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8BCC" w14:textId="77777777" w:rsidR="00C42381" w:rsidRPr="00851E75" w:rsidRDefault="00823200" w:rsidP="00823200">
      <w:pPr>
        <w:jc w:val="center"/>
        <w:rPr>
          <w:rFonts w:eastAsia="Arial"/>
          <w:b/>
        </w:rPr>
      </w:pPr>
      <w:r w:rsidRPr="00851E75">
        <w:rPr>
          <w:rFonts w:eastAsia="Arial"/>
          <w:b/>
        </w:rPr>
        <w:t xml:space="preserve">SPRAWOZDANIE </w:t>
      </w:r>
    </w:p>
    <w:p w14:paraId="011EB8AB" w14:textId="72AB5AE1" w:rsidR="00823200" w:rsidRPr="00EC6B70" w:rsidRDefault="00C42381" w:rsidP="00C42381">
      <w:pPr>
        <w:jc w:val="center"/>
        <w:rPr>
          <w:rFonts w:eastAsia="Arial"/>
          <w:bCs/>
        </w:rPr>
      </w:pPr>
      <w:r w:rsidRPr="00823200">
        <w:rPr>
          <w:rFonts w:eastAsia="Arial"/>
          <w:bCs/>
        </w:rPr>
        <w:t>z wykonania zadania publicznego</w:t>
      </w:r>
      <w:r>
        <w:rPr>
          <w:rFonts w:eastAsia="Arial"/>
          <w:bCs/>
        </w:rPr>
        <w:t xml:space="preserve"> </w:t>
      </w:r>
      <w:r w:rsidRPr="00C42381">
        <w:rPr>
          <w:rFonts w:eastAsia="Arial"/>
          <w:bCs/>
        </w:rPr>
        <w:t>z zakresu rozwoju sportu</w:t>
      </w:r>
    </w:p>
    <w:p w14:paraId="05FA49E2" w14:textId="77777777" w:rsidR="00DC495E" w:rsidRPr="00EC6B70" w:rsidRDefault="00DC495E" w:rsidP="00DC495E">
      <w:pPr>
        <w:jc w:val="both"/>
        <w:rPr>
          <w:rFonts w:eastAsia="Arial"/>
          <w:bCs/>
          <w:sz w:val="18"/>
          <w:szCs w:val="18"/>
        </w:rPr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514"/>
        <w:gridCol w:w="1586"/>
        <w:gridCol w:w="2482"/>
        <w:gridCol w:w="1748"/>
      </w:tblGrid>
      <w:tr w:rsidR="007B60CF" w:rsidRPr="00EC6B70" w14:paraId="76890A62" w14:textId="77777777" w:rsidTr="007E4EDE">
        <w:trPr>
          <w:trHeight w:val="571"/>
          <w:jc w:val="center"/>
        </w:trPr>
        <w:tc>
          <w:tcPr>
            <w:tcW w:w="4514" w:type="dxa"/>
            <w:shd w:val="clear" w:color="auto" w:fill="DDD9C3" w:themeFill="background2" w:themeFillShade="E6"/>
            <w:vAlign w:val="center"/>
          </w:tcPr>
          <w:p w14:paraId="24D1D954" w14:textId="2B6DDE03" w:rsidR="007B60CF" w:rsidRPr="00EC6B70" w:rsidRDefault="00823200" w:rsidP="007B60CF">
            <w:pPr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20"/>
                <w:szCs w:val="20"/>
              </w:rPr>
              <w:t>Rodzaj sprawozdania</w:t>
            </w:r>
            <w:r w:rsidR="007B60CF" w:rsidRPr="00EC6B70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218B42A9" w14:textId="04A5209F" w:rsidR="00E11D3C" w:rsidRPr="00EC6B70" w:rsidRDefault="00823200" w:rsidP="00E11D3C">
            <w:pPr>
              <w:rPr>
                <w:rFonts w:eastAsia="Arial"/>
                <w:sz w:val="20"/>
                <w:szCs w:val="20"/>
              </w:rPr>
            </w:pPr>
            <w:r w:rsidRPr="00823200">
              <w:rPr>
                <w:rFonts w:eastAsia="Arial"/>
                <w:sz w:val="20"/>
                <w:szCs w:val="20"/>
              </w:rPr>
              <w:t>Częściowe* / Końcowe*</w:t>
            </w:r>
          </w:p>
        </w:tc>
      </w:tr>
      <w:tr w:rsidR="007B60CF" w:rsidRPr="00EC6B70" w14:paraId="7E342194" w14:textId="77777777" w:rsidTr="007E4EDE">
        <w:trPr>
          <w:trHeight w:val="571"/>
          <w:jc w:val="center"/>
        </w:trPr>
        <w:tc>
          <w:tcPr>
            <w:tcW w:w="4514" w:type="dxa"/>
            <w:shd w:val="clear" w:color="auto" w:fill="DDD9C3" w:themeFill="background2" w:themeFillShade="E6"/>
            <w:vAlign w:val="center"/>
          </w:tcPr>
          <w:p w14:paraId="02604C43" w14:textId="5C32D957" w:rsidR="007B60CF" w:rsidRPr="00EC6B70" w:rsidRDefault="00823200" w:rsidP="007B60CF">
            <w:pPr>
              <w:rPr>
                <w:rFonts w:eastAsia="Arial"/>
                <w:b/>
                <w:sz w:val="20"/>
                <w:szCs w:val="20"/>
              </w:rPr>
            </w:pPr>
            <w:r w:rsidRPr="00823200">
              <w:rPr>
                <w:rFonts w:eastAsia="Arial"/>
                <w:b/>
                <w:sz w:val="20"/>
                <w:szCs w:val="20"/>
              </w:rPr>
              <w:t>Okres, za jaki jest składane sprawozdanie</w:t>
            </w:r>
            <w:r w:rsidRPr="00823200">
              <w:rPr>
                <w:rStyle w:val="Odwoanieprzypisudolnego"/>
                <w:rFonts w:eastAsia="Arial"/>
                <w:b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435A6727" w14:textId="77777777" w:rsidR="007B60CF" w:rsidRPr="00EC6B70" w:rsidRDefault="007B60CF" w:rsidP="007B60CF">
            <w:pPr>
              <w:rPr>
                <w:rFonts w:eastAsia="Arial"/>
                <w:sz w:val="20"/>
                <w:szCs w:val="20"/>
              </w:rPr>
            </w:pPr>
          </w:p>
        </w:tc>
      </w:tr>
      <w:tr w:rsidR="007B60CF" w:rsidRPr="00EC6B70" w14:paraId="69FD74A0" w14:textId="77777777" w:rsidTr="007E4EDE">
        <w:trPr>
          <w:trHeight w:val="571"/>
          <w:jc w:val="center"/>
        </w:trPr>
        <w:tc>
          <w:tcPr>
            <w:tcW w:w="4514" w:type="dxa"/>
            <w:shd w:val="clear" w:color="auto" w:fill="DDD9C3" w:themeFill="background2" w:themeFillShade="E6"/>
            <w:vAlign w:val="center"/>
          </w:tcPr>
          <w:p w14:paraId="0116B7DC" w14:textId="75D21B7C" w:rsidR="007B60CF" w:rsidRPr="00EC6B70" w:rsidRDefault="007B60CF" w:rsidP="00FD544E">
            <w:pPr>
              <w:rPr>
                <w:rFonts w:eastAsia="Arial"/>
                <w:b/>
                <w:sz w:val="20"/>
                <w:szCs w:val="20"/>
              </w:rPr>
            </w:pPr>
            <w:r w:rsidRPr="00EC6B70">
              <w:rPr>
                <w:rFonts w:eastAsia="Arial"/>
                <w:b/>
                <w:sz w:val="20"/>
                <w:szCs w:val="20"/>
              </w:rPr>
              <w:t>Tytuł zadania publicznego</w:t>
            </w: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5F981F81" w14:textId="77777777" w:rsidR="007B60CF" w:rsidRPr="00EC6B70" w:rsidRDefault="007B60CF" w:rsidP="00FD544E">
            <w:pPr>
              <w:ind w:left="113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823200" w:rsidRPr="00EC6B70" w14:paraId="36524419" w14:textId="77777777" w:rsidTr="007E4EDE">
        <w:trPr>
          <w:trHeight w:val="571"/>
          <w:jc w:val="center"/>
        </w:trPr>
        <w:tc>
          <w:tcPr>
            <w:tcW w:w="4514" w:type="dxa"/>
            <w:shd w:val="clear" w:color="auto" w:fill="DDD9C3" w:themeFill="background2" w:themeFillShade="E6"/>
            <w:vAlign w:val="center"/>
          </w:tcPr>
          <w:p w14:paraId="2EE4FC6F" w14:textId="32CA6632" w:rsidR="00823200" w:rsidRPr="00EC6B70" w:rsidRDefault="00823200" w:rsidP="00FD544E">
            <w:pPr>
              <w:rPr>
                <w:rFonts w:eastAsia="Arial"/>
                <w:b/>
                <w:sz w:val="20"/>
                <w:szCs w:val="20"/>
              </w:rPr>
            </w:pPr>
            <w:r w:rsidRPr="00823200">
              <w:rPr>
                <w:rFonts w:eastAsia="Arial"/>
                <w:b/>
                <w:sz w:val="20"/>
                <w:szCs w:val="20"/>
              </w:rPr>
              <w:t>Nazwa Zleceniobiorcy</w:t>
            </w: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21B4F61C" w14:textId="77777777" w:rsidR="00823200" w:rsidRPr="00EC6B70" w:rsidRDefault="00823200" w:rsidP="00FD544E">
            <w:pPr>
              <w:ind w:left="113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C73FCF" w:rsidRPr="00EC6B70" w14:paraId="57C4D241" w14:textId="77777777" w:rsidTr="007E4EDE">
        <w:trPr>
          <w:trHeight w:val="571"/>
          <w:jc w:val="center"/>
        </w:trPr>
        <w:tc>
          <w:tcPr>
            <w:tcW w:w="451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6FFE7C" w14:textId="4925B405" w:rsidR="00823200" w:rsidRPr="00EC6B70" w:rsidRDefault="00823200" w:rsidP="00FD544E">
            <w:pPr>
              <w:jc w:val="both"/>
              <w:rPr>
                <w:rFonts w:eastAsia="Arial"/>
                <w:b/>
                <w:sz w:val="20"/>
                <w:szCs w:val="20"/>
              </w:rPr>
            </w:pPr>
            <w:r w:rsidRPr="00823200">
              <w:rPr>
                <w:rFonts w:eastAsia="Arial"/>
                <w:b/>
                <w:sz w:val="20"/>
                <w:szCs w:val="20"/>
              </w:rPr>
              <w:t>Data zawarcia umowy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6954B" w14:textId="507C4832" w:rsidR="00823200" w:rsidRPr="00EC6B70" w:rsidRDefault="00823200" w:rsidP="00FD544E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8B5188" w14:textId="296303E9" w:rsidR="00823200" w:rsidRPr="00740B67" w:rsidRDefault="00823200" w:rsidP="00FD544E">
            <w:pPr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740B67">
              <w:rPr>
                <w:rFonts w:eastAsia="Arial"/>
                <w:b/>
                <w:bCs/>
                <w:sz w:val="20"/>
                <w:szCs w:val="20"/>
              </w:rPr>
              <w:t>Numer umowy, o ile został nadany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C38567" w14:textId="77777777" w:rsidR="00823200" w:rsidRPr="00EC6B70" w:rsidRDefault="00823200" w:rsidP="00FD544E">
            <w:pPr>
              <w:ind w:left="113"/>
              <w:jc w:val="both"/>
              <w:rPr>
                <w:rFonts w:eastAsia="Arial"/>
                <w:sz w:val="20"/>
                <w:szCs w:val="20"/>
              </w:rPr>
            </w:pPr>
          </w:p>
          <w:p w14:paraId="5CE1A6B2" w14:textId="77777777" w:rsidR="00823200" w:rsidRPr="00EC6B70" w:rsidRDefault="00823200" w:rsidP="00FD544E">
            <w:pPr>
              <w:ind w:left="113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7B60CF" w:rsidRPr="00EC6B70" w14:paraId="35413A71" w14:textId="77777777" w:rsidTr="001F3729">
        <w:tblPrEx>
          <w:shd w:val="clear" w:color="auto" w:fill="auto"/>
        </w:tblPrEx>
        <w:trPr>
          <w:trHeight w:val="170"/>
          <w:jc w:val="center"/>
        </w:trPr>
        <w:tc>
          <w:tcPr>
            <w:tcW w:w="10330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EE6A" w14:textId="4BE61327" w:rsidR="007B60CF" w:rsidRPr="001F3729" w:rsidRDefault="007B60CF" w:rsidP="001C3732">
            <w:pPr>
              <w:widowControl w:val="0"/>
              <w:autoSpaceDE w:val="0"/>
              <w:autoSpaceDN w:val="0"/>
              <w:adjustRightInd w:val="0"/>
              <w:ind w:left="340" w:hanging="227"/>
              <w:jc w:val="both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  <w:tr w:rsidR="00020A17" w:rsidRPr="00EC6B70" w14:paraId="015AB5AF" w14:textId="77777777" w:rsidTr="007E4EDE">
        <w:tblPrEx>
          <w:shd w:val="clear" w:color="auto" w:fill="auto"/>
        </w:tblPrEx>
        <w:trPr>
          <w:trHeight w:val="571"/>
          <w:jc w:val="center"/>
        </w:trPr>
        <w:tc>
          <w:tcPr>
            <w:tcW w:w="10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8845" w14:textId="706CE424" w:rsidR="00020A17" w:rsidRPr="00EC6B70" w:rsidRDefault="00020A17" w:rsidP="001C3732">
            <w:pPr>
              <w:widowControl w:val="0"/>
              <w:autoSpaceDE w:val="0"/>
              <w:autoSpaceDN w:val="0"/>
              <w:adjustRightInd w:val="0"/>
              <w:ind w:left="340" w:hanging="227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020A17">
              <w:rPr>
                <w:rFonts w:eastAsia="Arial"/>
                <w:b/>
                <w:bCs/>
                <w:sz w:val="20"/>
                <w:szCs w:val="20"/>
              </w:rPr>
              <w:t>Część I. Sprawozdanie merytoryczne</w:t>
            </w:r>
          </w:p>
        </w:tc>
      </w:tr>
      <w:tr w:rsidR="00020A17" w:rsidRPr="00EC6B70" w14:paraId="7FC632D3" w14:textId="77777777" w:rsidTr="007E4EDE">
        <w:tblPrEx>
          <w:shd w:val="clear" w:color="auto" w:fill="auto"/>
        </w:tblPrEx>
        <w:trPr>
          <w:trHeight w:val="586"/>
          <w:jc w:val="center"/>
        </w:trPr>
        <w:tc>
          <w:tcPr>
            <w:tcW w:w="1033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74BD" w14:textId="436C238B" w:rsidR="00020A17" w:rsidRPr="008807CE" w:rsidRDefault="00020A17" w:rsidP="00526193">
            <w:pPr>
              <w:pStyle w:val="Akapitzlist"/>
              <w:numPr>
                <w:ilvl w:val="0"/>
                <w:numId w:val="42"/>
              </w:numPr>
              <w:ind w:left="227" w:hanging="170"/>
              <w:jc w:val="both"/>
              <w:rPr>
                <w:sz w:val="18"/>
                <w:szCs w:val="18"/>
              </w:rPr>
            </w:pPr>
            <w:r w:rsidRPr="008807CE">
              <w:rPr>
                <w:sz w:val="18"/>
                <w:szCs w:val="18"/>
              </w:rPr>
              <w:t xml:space="preserve">Opis osiągniętych rezultatów wraz z liczbowym określeniem skali działań zrealizowanych w ramach </w:t>
            </w:r>
            <w:r w:rsidR="003D6387" w:rsidRPr="008807CE">
              <w:rPr>
                <w:sz w:val="18"/>
                <w:szCs w:val="18"/>
              </w:rPr>
              <w:t>zadania (</w:t>
            </w:r>
            <w:r w:rsidRPr="008807CE">
              <w:rPr>
                <w:sz w:val="18"/>
                <w:szCs w:val="18"/>
              </w:rPr>
              <w:t xml:space="preserve">należy opisać osiągnięte </w:t>
            </w:r>
            <w:r w:rsidRPr="007E4EDE">
              <w:rPr>
                <w:sz w:val="18"/>
                <w:szCs w:val="18"/>
                <w:shd w:val="clear" w:color="auto" w:fill="DDD9C3" w:themeFill="background2" w:themeFillShade="E6"/>
              </w:rPr>
              <w:t>rezultaty zadania publicznego i sposób, w jaki zostały zmierzone; należy wskazać rezultaty</w:t>
            </w:r>
            <w:r w:rsidRPr="008807CE">
              <w:rPr>
                <w:sz w:val="18"/>
                <w:szCs w:val="18"/>
              </w:rPr>
              <w:t xml:space="preserve"> trwałe oraz w jakim stopniu realizacja zadania przyczyniła się </w:t>
            </w:r>
            <w:r w:rsidR="000976B7" w:rsidRPr="008807CE">
              <w:rPr>
                <w:sz w:val="18"/>
                <w:szCs w:val="18"/>
              </w:rPr>
              <w:t>do osiągnięcia</w:t>
            </w:r>
            <w:r w:rsidRPr="008807CE">
              <w:rPr>
                <w:sz w:val="18"/>
                <w:szCs w:val="18"/>
              </w:rPr>
              <w:t xml:space="preserve"> jego celu)</w:t>
            </w:r>
          </w:p>
        </w:tc>
      </w:tr>
      <w:tr w:rsidR="000B5FD8" w:rsidRPr="00EC6B70" w14:paraId="3405D6E5" w14:textId="77777777" w:rsidTr="001F3729">
        <w:tblPrEx>
          <w:shd w:val="clear" w:color="auto" w:fill="auto"/>
        </w:tblPrEx>
        <w:trPr>
          <w:trHeight w:val="2665"/>
          <w:jc w:val="center"/>
        </w:trPr>
        <w:tc>
          <w:tcPr>
            <w:tcW w:w="1033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1DC1B" w14:textId="77777777" w:rsidR="000B5FD8" w:rsidRPr="003060BF" w:rsidRDefault="000B5FD8" w:rsidP="000B5FD8">
            <w:pPr>
              <w:pStyle w:val="Akapitzlist"/>
              <w:ind w:left="354"/>
              <w:jc w:val="both"/>
              <w:rPr>
                <w:sz w:val="16"/>
                <w:szCs w:val="16"/>
              </w:rPr>
            </w:pPr>
          </w:p>
        </w:tc>
      </w:tr>
      <w:tr w:rsidR="000B5FD8" w:rsidRPr="00EC6B70" w14:paraId="6A122BCD" w14:textId="77777777" w:rsidTr="007E4EDE">
        <w:tblPrEx>
          <w:shd w:val="clear" w:color="auto" w:fill="auto"/>
        </w:tblPrEx>
        <w:trPr>
          <w:trHeight w:val="586"/>
          <w:jc w:val="center"/>
        </w:trPr>
        <w:tc>
          <w:tcPr>
            <w:tcW w:w="1033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56F79" w14:textId="2406F673" w:rsidR="000B5FD8" w:rsidRPr="008807CE" w:rsidRDefault="000B5FD8" w:rsidP="00526193">
            <w:pPr>
              <w:pStyle w:val="Akapitzlist"/>
              <w:numPr>
                <w:ilvl w:val="0"/>
                <w:numId w:val="42"/>
              </w:numPr>
              <w:ind w:left="227" w:hanging="170"/>
              <w:jc w:val="both"/>
              <w:rPr>
                <w:sz w:val="18"/>
                <w:szCs w:val="18"/>
              </w:rPr>
            </w:pPr>
            <w:r w:rsidRPr="008807CE">
              <w:rPr>
                <w:sz w:val="18"/>
                <w:szCs w:val="18"/>
              </w:rPr>
              <w:t xml:space="preserve">Szczegółowy opis wykonania poszczególnych działań (opis powinien zawierać szczegółową informację o zrealizowanych </w:t>
            </w:r>
            <w:r w:rsidR="007E4EDE" w:rsidRPr="008807CE">
              <w:rPr>
                <w:sz w:val="18"/>
                <w:szCs w:val="18"/>
              </w:rPr>
              <w:t>działaniach zgodnie</w:t>
            </w:r>
            <w:r w:rsidRPr="008807CE">
              <w:rPr>
                <w:sz w:val="18"/>
                <w:szCs w:val="18"/>
              </w:rPr>
              <w:t xml:space="preserve"> z umową, z uwzględnieniem stopnia oraz skali ich wykonania, a także wyjaśnić ewentualne odstępstwa w ich realizacji; w opisie należy przedstawić również informację o zaangażowanym wkładzie osobowym i wkładzie rzeczowym w realizację działań</w:t>
            </w:r>
            <w:r w:rsidR="00C42381">
              <w:rPr>
                <w:sz w:val="18"/>
                <w:szCs w:val="18"/>
              </w:rPr>
              <w:t>)</w:t>
            </w:r>
          </w:p>
        </w:tc>
      </w:tr>
      <w:tr w:rsidR="000B5FD8" w:rsidRPr="00EC6B70" w14:paraId="37F5B416" w14:textId="77777777" w:rsidTr="001F3729">
        <w:tblPrEx>
          <w:shd w:val="clear" w:color="auto" w:fill="auto"/>
        </w:tblPrEx>
        <w:trPr>
          <w:trHeight w:val="2665"/>
          <w:jc w:val="center"/>
        </w:trPr>
        <w:tc>
          <w:tcPr>
            <w:tcW w:w="1033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9FBC" w14:textId="77777777" w:rsidR="000B5FD8" w:rsidRPr="000B5FD8" w:rsidRDefault="000B5FD8" w:rsidP="00740B67">
            <w:pPr>
              <w:pStyle w:val="Akapitzlist"/>
              <w:ind w:left="354"/>
              <w:jc w:val="both"/>
              <w:rPr>
                <w:sz w:val="16"/>
                <w:szCs w:val="16"/>
              </w:rPr>
            </w:pPr>
          </w:p>
        </w:tc>
      </w:tr>
    </w:tbl>
    <w:p w14:paraId="3112E0BE" w14:textId="77777777" w:rsidR="001E1C6E" w:rsidRDefault="001E1C6E" w:rsidP="00644BC8">
      <w:pPr>
        <w:spacing w:line="360" w:lineRule="auto"/>
        <w:ind w:left="282" w:hanging="141"/>
        <w:rPr>
          <w:b/>
          <w:bCs/>
          <w:color w:val="auto"/>
          <w:sz w:val="22"/>
          <w:szCs w:val="22"/>
        </w:rPr>
        <w:sectPr w:rsidR="001E1C6E" w:rsidSect="001F75C2">
          <w:headerReference w:type="default" r:id="rId8"/>
          <w:footerReference w:type="default" r:id="rId9"/>
          <w:endnotePr>
            <w:numFmt w:val="decimal"/>
          </w:endnotePr>
          <w:pgSz w:w="11906" w:h="16838"/>
          <w:pgMar w:top="1077" w:right="1276" w:bottom="737" w:left="1418" w:header="709" w:footer="510" w:gutter="0"/>
          <w:cols w:space="708"/>
          <w:docGrid w:linePitch="360"/>
        </w:sectPr>
      </w:pPr>
    </w:p>
    <w:tbl>
      <w:tblPr>
        <w:tblW w:w="52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002"/>
        <w:gridCol w:w="1647"/>
        <w:gridCol w:w="1647"/>
        <w:gridCol w:w="1647"/>
        <w:gridCol w:w="1647"/>
        <w:gridCol w:w="1647"/>
        <w:gridCol w:w="1647"/>
        <w:gridCol w:w="1647"/>
        <w:gridCol w:w="1647"/>
      </w:tblGrid>
      <w:tr w:rsidR="007E4EDE" w:rsidRPr="00EC6B70" w14:paraId="7500099A" w14:textId="22A30478" w:rsidTr="007E4EDE">
        <w:trPr>
          <w:trHeight w:val="454"/>
          <w:jc w:val="center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A93D" w14:textId="59C77575" w:rsidR="007E4EDE" w:rsidRPr="00EC6B70" w:rsidRDefault="007E4EDE" w:rsidP="00644BC8">
            <w:pPr>
              <w:spacing w:line="360" w:lineRule="auto"/>
              <w:ind w:left="282" w:hanging="141"/>
              <w:rPr>
                <w:sz w:val="22"/>
                <w:szCs w:val="22"/>
              </w:rPr>
            </w:pPr>
            <w:r w:rsidRPr="00644BC8">
              <w:rPr>
                <w:b/>
                <w:bCs/>
                <w:color w:val="auto"/>
                <w:sz w:val="22"/>
                <w:szCs w:val="22"/>
              </w:rPr>
              <w:lastRenderedPageBreak/>
              <w:t>Część II. Sprawozdanie z wykonania wydatków</w:t>
            </w:r>
          </w:p>
        </w:tc>
      </w:tr>
      <w:tr w:rsidR="007E4EDE" w:rsidRPr="00EC6B70" w14:paraId="1C399ED5" w14:textId="421360FA" w:rsidTr="007E4EDE">
        <w:trPr>
          <w:trHeight w:val="408"/>
          <w:jc w:val="center"/>
        </w:trPr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0C0C2A7B" w14:textId="6D40C6CF" w:rsidR="007E4EDE" w:rsidRPr="008B2328" w:rsidRDefault="007E4EDE" w:rsidP="007E4EDE">
            <w:pPr>
              <w:pStyle w:val="Akapitzlist"/>
              <w:numPr>
                <w:ilvl w:val="0"/>
                <w:numId w:val="49"/>
              </w:numPr>
              <w:jc w:val="both"/>
              <w:rPr>
                <w:sz w:val="18"/>
                <w:szCs w:val="18"/>
              </w:rPr>
            </w:pPr>
            <w:r w:rsidRPr="008B2328">
              <w:rPr>
                <w:b/>
                <w:color w:val="auto"/>
                <w:sz w:val="18"/>
                <w:szCs w:val="18"/>
              </w:rPr>
              <w:t>Rozliczenie wydatków za rok</w:t>
            </w:r>
            <w:r>
              <w:rPr>
                <w:b/>
                <w:color w:val="auto"/>
                <w:sz w:val="18"/>
                <w:szCs w:val="18"/>
              </w:rPr>
              <w:t>…</w:t>
            </w:r>
          </w:p>
        </w:tc>
      </w:tr>
      <w:tr w:rsidR="007E4EDE" w:rsidRPr="00EC6B70" w14:paraId="49720D37" w14:textId="49C66150" w:rsidTr="007E4EDE">
        <w:trPr>
          <w:trHeight w:val="408"/>
          <w:jc w:val="center"/>
        </w:trPr>
        <w:tc>
          <w:tcPr>
            <w:tcW w:w="226" w:type="pct"/>
            <w:shd w:val="clear" w:color="auto" w:fill="DDD9C3" w:themeFill="background2" w:themeFillShade="E6"/>
            <w:vAlign w:val="center"/>
          </w:tcPr>
          <w:p w14:paraId="698F09A6" w14:textId="77777777" w:rsidR="007E4EDE" w:rsidRPr="001E1C6E" w:rsidRDefault="007E4EDE" w:rsidP="00EF66B0">
            <w:pPr>
              <w:jc w:val="center"/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30" w:type="pct"/>
            <w:shd w:val="clear" w:color="auto" w:fill="DDD9C3" w:themeFill="background2" w:themeFillShade="E6"/>
            <w:vAlign w:val="center"/>
          </w:tcPr>
          <w:p w14:paraId="7DB37B84" w14:textId="22911F87" w:rsidR="007E4EDE" w:rsidRPr="001E1C6E" w:rsidRDefault="007E4EDE" w:rsidP="00EF66B0">
            <w:pPr>
              <w:jc w:val="center"/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Rodzaj kosztu</w:t>
            </w:r>
          </w:p>
        </w:tc>
        <w:tc>
          <w:tcPr>
            <w:tcW w:w="2072" w:type="pct"/>
            <w:gridSpan w:val="4"/>
            <w:shd w:val="clear" w:color="auto" w:fill="DDD9C3" w:themeFill="background2" w:themeFillShade="E6"/>
            <w:vAlign w:val="center"/>
          </w:tcPr>
          <w:p w14:paraId="25F6EB0D" w14:textId="77777777" w:rsidR="007E4EDE" w:rsidRPr="001E1C6E" w:rsidRDefault="007E4EDE" w:rsidP="006736C1">
            <w:pPr>
              <w:jc w:val="center"/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Koszty zgodnie z umową</w:t>
            </w:r>
          </w:p>
          <w:p w14:paraId="131E3D76" w14:textId="0CA42186" w:rsidR="007E4EDE" w:rsidRPr="001E1C6E" w:rsidRDefault="007E4EDE" w:rsidP="006736C1">
            <w:pPr>
              <w:jc w:val="center"/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(w zł)</w:t>
            </w:r>
          </w:p>
        </w:tc>
        <w:tc>
          <w:tcPr>
            <w:tcW w:w="2071" w:type="pct"/>
            <w:gridSpan w:val="4"/>
            <w:shd w:val="clear" w:color="auto" w:fill="DDD9C3" w:themeFill="background2" w:themeFillShade="E6"/>
          </w:tcPr>
          <w:p w14:paraId="467AFD81" w14:textId="77777777" w:rsidR="007E4EDE" w:rsidRPr="001E1C6E" w:rsidRDefault="007E4EDE" w:rsidP="007E4EDE">
            <w:pPr>
              <w:jc w:val="center"/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Faktycznie poniesione wydatki</w:t>
            </w:r>
          </w:p>
          <w:p w14:paraId="23589B27" w14:textId="775C1AB2" w:rsidR="007E4EDE" w:rsidRPr="001E1C6E" w:rsidRDefault="007E4EDE" w:rsidP="006736C1">
            <w:pPr>
              <w:jc w:val="center"/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(w zł)</w:t>
            </w:r>
          </w:p>
        </w:tc>
      </w:tr>
      <w:tr w:rsidR="007E4EDE" w:rsidRPr="00EC6B70" w14:paraId="2EEE3B57" w14:textId="1944DC85" w:rsidTr="007E4EDE">
        <w:trPr>
          <w:trHeight w:val="357"/>
          <w:jc w:val="center"/>
        </w:trPr>
        <w:tc>
          <w:tcPr>
            <w:tcW w:w="226" w:type="pct"/>
            <w:shd w:val="clear" w:color="auto" w:fill="DDD9C3" w:themeFill="background2" w:themeFillShade="E6"/>
            <w:vAlign w:val="center"/>
          </w:tcPr>
          <w:p w14:paraId="13E50ABA" w14:textId="77777777" w:rsidR="007E4EDE" w:rsidRPr="001E1C6E" w:rsidRDefault="007E4EDE" w:rsidP="007E4EDE">
            <w:pPr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I.</w:t>
            </w:r>
          </w:p>
        </w:tc>
        <w:tc>
          <w:tcPr>
            <w:tcW w:w="630" w:type="pct"/>
            <w:shd w:val="clear" w:color="auto" w:fill="DDD9C3" w:themeFill="background2" w:themeFillShade="E6"/>
            <w:vAlign w:val="center"/>
          </w:tcPr>
          <w:p w14:paraId="5F1A5496" w14:textId="77777777" w:rsidR="007E4EDE" w:rsidRPr="001E1C6E" w:rsidRDefault="007E4EDE" w:rsidP="007E4EDE">
            <w:pPr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Koszty realizacji działań</w:t>
            </w:r>
          </w:p>
        </w:tc>
        <w:tc>
          <w:tcPr>
            <w:tcW w:w="518" w:type="pct"/>
            <w:shd w:val="clear" w:color="auto" w:fill="DDD9C3"/>
          </w:tcPr>
          <w:p w14:paraId="102BEE83" w14:textId="674EEBC5" w:rsidR="007E4EDE" w:rsidRPr="001E1C6E" w:rsidRDefault="007E4EDE" w:rsidP="007E4EDE">
            <w:pPr>
              <w:rPr>
                <w:b/>
                <w:sz w:val="18"/>
                <w:szCs w:val="18"/>
              </w:rPr>
            </w:pPr>
            <w:r w:rsidRPr="00D74791">
              <w:rPr>
                <w:b/>
                <w:sz w:val="18"/>
                <w:szCs w:val="18"/>
              </w:rPr>
              <w:t>Dotacja</w:t>
            </w:r>
          </w:p>
        </w:tc>
        <w:tc>
          <w:tcPr>
            <w:tcW w:w="518" w:type="pct"/>
            <w:shd w:val="clear" w:color="auto" w:fill="DDD9C3"/>
          </w:tcPr>
          <w:p w14:paraId="54D949BA" w14:textId="59B7D901" w:rsidR="007E4EDE" w:rsidRPr="001E1C6E" w:rsidRDefault="007E4EDE" w:rsidP="007E4EDE">
            <w:pPr>
              <w:rPr>
                <w:b/>
                <w:sz w:val="18"/>
                <w:szCs w:val="18"/>
              </w:rPr>
            </w:pPr>
            <w:r w:rsidRPr="00D74791">
              <w:rPr>
                <w:b/>
                <w:sz w:val="18"/>
                <w:szCs w:val="18"/>
              </w:rPr>
              <w:t>Środki własne</w:t>
            </w:r>
          </w:p>
        </w:tc>
        <w:tc>
          <w:tcPr>
            <w:tcW w:w="518" w:type="pct"/>
            <w:shd w:val="clear" w:color="auto" w:fill="DDD9C3"/>
          </w:tcPr>
          <w:p w14:paraId="53310137" w14:textId="7D0CDF8A" w:rsidR="007E4EDE" w:rsidRPr="001E1C6E" w:rsidRDefault="007E4EDE" w:rsidP="007E4EDE">
            <w:pPr>
              <w:rPr>
                <w:b/>
                <w:sz w:val="18"/>
                <w:szCs w:val="18"/>
              </w:rPr>
            </w:pPr>
            <w:r w:rsidRPr="00D74791">
              <w:rPr>
                <w:b/>
                <w:sz w:val="18"/>
                <w:szCs w:val="18"/>
              </w:rPr>
              <w:t>Wkład osobowy</w:t>
            </w:r>
          </w:p>
        </w:tc>
        <w:tc>
          <w:tcPr>
            <w:tcW w:w="518" w:type="pct"/>
            <w:shd w:val="clear" w:color="auto" w:fill="DDD9C3"/>
          </w:tcPr>
          <w:p w14:paraId="1A087067" w14:textId="71E8ABB6" w:rsidR="007E4EDE" w:rsidRPr="001E1C6E" w:rsidRDefault="007E4EDE" w:rsidP="007E4EDE">
            <w:pPr>
              <w:rPr>
                <w:b/>
                <w:sz w:val="18"/>
                <w:szCs w:val="18"/>
              </w:rPr>
            </w:pPr>
            <w:r w:rsidRPr="00D74791">
              <w:rPr>
                <w:b/>
                <w:sz w:val="18"/>
                <w:szCs w:val="18"/>
              </w:rPr>
              <w:t>Środki z innych źródeł publicznych</w:t>
            </w:r>
          </w:p>
        </w:tc>
        <w:tc>
          <w:tcPr>
            <w:tcW w:w="518" w:type="pct"/>
            <w:shd w:val="clear" w:color="auto" w:fill="DDD9C3"/>
          </w:tcPr>
          <w:p w14:paraId="01CC9A62" w14:textId="5FCDFFD7" w:rsidR="007E4EDE" w:rsidRPr="001E1C6E" w:rsidRDefault="007E4EDE" w:rsidP="007E4EDE">
            <w:pPr>
              <w:rPr>
                <w:b/>
                <w:sz w:val="18"/>
                <w:szCs w:val="18"/>
              </w:rPr>
            </w:pPr>
            <w:r w:rsidRPr="00D74791">
              <w:rPr>
                <w:b/>
                <w:sz w:val="18"/>
                <w:szCs w:val="18"/>
              </w:rPr>
              <w:t>Dotacja</w:t>
            </w:r>
          </w:p>
        </w:tc>
        <w:tc>
          <w:tcPr>
            <w:tcW w:w="518" w:type="pct"/>
            <w:shd w:val="clear" w:color="auto" w:fill="DDD9C3"/>
          </w:tcPr>
          <w:p w14:paraId="214B60B2" w14:textId="7CDCC56D" w:rsidR="007E4EDE" w:rsidRPr="001E1C6E" w:rsidRDefault="007E4EDE" w:rsidP="007E4EDE">
            <w:pPr>
              <w:rPr>
                <w:b/>
                <w:sz w:val="18"/>
                <w:szCs w:val="18"/>
              </w:rPr>
            </w:pPr>
            <w:r w:rsidRPr="00D74791">
              <w:rPr>
                <w:b/>
                <w:sz w:val="18"/>
                <w:szCs w:val="18"/>
              </w:rPr>
              <w:t>Środki własne</w:t>
            </w:r>
          </w:p>
        </w:tc>
        <w:tc>
          <w:tcPr>
            <w:tcW w:w="518" w:type="pct"/>
            <w:shd w:val="clear" w:color="auto" w:fill="DDD9C3"/>
          </w:tcPr>
          <w:p w14:paraId="63C93DE4" w14:textId="3C8EDD22" w:rsidR="007E4EDE" w:rsidRPr="001E1C6E" w:rsidRDefault="007E4EDE" w:rsidP="007E4EDE">
            <w:pPr>
              <w:rPr>
                <w:b/>
                <w:sz w:val="18"/>
                <w:szCs w:val="18"/>
              </w:rPr>
            </w:pPr>
            <w:r w:rsidRPr="00D74791">
              <w:rPr>
                <w:b/>
                <w:sz w:val="18"/>
                <w:szCs w:val="18"/>
              </w:rPr>
              <w:t>Wkład osobowy</w:t>
            </w:r>
          </w:p>
        </w:tc>
        <w:tc>
          <w:tcPr>
            <w:tcW w:w="517" w:type="pct"/>
            <w:shd w:val="clear" w:color="auto" w:fill="DDD9C3"/>
          </w:tcPr>
          <w:p w14:paraId="3A5851A2" w14:textId="4FC648FA" w:rsidR="007E4EDE" w:rsidRPr="001E1C6E" w:rsidRDefault="007E4EDE" w:rsidP="007E4EDE">
            <w:pPr>
              <w:rPr>
                <w:b/>
                <w:sz w:val="18"/>
                <w:szCs w:val="18"/>
              </w:rPr>
            </w:pPr>
            <w:r w:rsidRPr="00D74791">
              <w:rPr>
                <w:b/>
                <w:sz w:val="18"/>
                <w:szCs w:val="18"/>
              </w:rPr>
              <w:t>Środki z innych źródeł publicznych</w:t>
            </w:r>
          </w:p>
        </w:tc>
      </w:tr>
      <w:tr w:rsidR="007E4EDE" w:rsidRPr="00EC6B70" w14:paraId="17B74DBB" w14:textId="69408CB7" w:rsidTr="007E4EDE">
        <w:trPr>
          <w:trHeight w:val="357"/>
          <w:jc w:val="center"/>
        </w:trPr>
        <w:tc>
          <w:tcPr>
            <w:tcW w:w="226" w:type="pct"/>
            <w:vAlign w:val="center"/>
          </w:tcPr>
          <w:p w14:paraId="0467391F" w14:textId="77777777" w:rsidR="007E4EDE" w:rsidRPr="00EC6B70" w:rsidRDefault="007E4EDE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I.1.</w:t>
            </w:r>
          </w:p>
        </w:tc>
        <w:tc>
          <w:tcPr>
            <w:tcW w:w="630" w:type="pct"/>
            <w:vAlign w:val="center"/>
          </w:tcPr>
          <w:p w14:paraId="41BE210C" w14:textId="16BE8A5A" w:rsidR="007E4EDE" w:rsidRPr="00EC6B70" w:rsidRDefault="007E4EDE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Działanie 1</w:t>
            </w:r>
          </w:p>
        </w:tc>
        <w:tc>
          <w:tcPr>
            <w:tcW w:w="518" w:type="pct"/>
            <w:vAlign w:val="center"/>
          </w:tcPr>
          <w:p w14:paraId="38BB012C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2D906674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5D2AE835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521B17BD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6C6332A7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349B1945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3D25356C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577F4367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</w:tr>
      <w:tr w:rsidR="007E4EDE" w:rsidRPr="00EC6B70" w14:paraId="1D99EF74" w14:textId="4849B816" w:rsidTr="007E4EDE">
        <w:trPr>
          <w:trHeight w:val="357"/>
          <w:jc w:val="center"/>
        </w:trPr>
        <w:tc>
          <w:tcPr>
            <w:tcW w:w="226" w:type="pct"/>
            <w:vAlign w:val="center"/>
          </w:tcPr>
          <w:p w14:paraId="6E2DAD63" w14:textId="77777777" w:rsidR="007E4EDE" w:rsidRPr="00EC6B70" w:rsidRDefault="007E4EDE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I.1.1.</w:t>
            </w:r>
          </w:p>
        </w:tc>
        <w:tc>
          <w:tcPr>
            <w:tcW w:w="630" w:type="pct"/>
            <w:vAlign w:val="center"/>
          </w:tcPr>
          <w:p w14:paraId="02394198" w14:textId="121E51B4" w:rsidR="007E4EDE" w:rsidRPr="00EC6B70" w:rsidRDefault="007E4EDE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1</w:t>
            </w:r>
          </w:p>
        </w:tc>
        <w:tc>
          <w:tcPr>
            <w:tcW w:w="518" w:type="pct"/>
            <w:vAlign w:val="center"/>
          </w:tcPr>
          <w:p w14:paraId="3BFE5186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2308A475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3624E7F1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40E2C7B7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4F27EC86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49A9A3ED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0C028D5F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58F639EC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</w:tr>
      <w:tr w:rsidR="007E4EDE" w:rsidRPr="00EC6B70" w14:paraId="3B6AE084" w14:textId="7918E65A" w:rsidTr="007E4EDE">
        <w:trPr>
          <w:trHeight w:val="357"/>
          <w:jc w:val="center"/>
        </w:trPr>
        <w:tc>
          <w:tcPr>
            <w:tcW w:w="226" w:type="pct"/>
            <w:vAlign w:val="center"/>
          </w:tcPr>
          <w:p w14:paraId="3583EB8A" w14:textId="77777777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I.1.2.</w:t>
            </w:r>
          </w:p>
        </w:tc>
        <w:tc>
          <w:tcPr>
            <w:tcW w:w="630" w:type="pct"/>
            <w:vAlign w:val="center"/>
          </w:tcPr>
          <w:p w14:paraId="18DD9915" w14:textId="07B9B95A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2</w:t>
            </w:r>
          </w:p>
        </w:tc>
        <w:tc>
          <w:tcPr>
            <w:tcW w:w="518" w:type="pct"/>
            <w:vAlign w:val="center"/>
          </w:tcPr>
          <w:p w14:paraId="14F465B4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195A61E9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4BCCE050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0DC63F5F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4B49FFCF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70E77E70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7BEA9182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70DD2E1F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</w:tr>
      <w:tr w:rsidR="007E4EDE" w:rsidRPr="00EC6B70" w14:paraId="7A25DF55" w14:textId="703F4BE0" w:rsidTr="007E4EDE">
        <w:trPr>
          <w:trHeight w:val="357"/>
          <w:jc w:val="center"/>
        </w:trPr>
        <w:tc>
          <w:tcPr>
            <w:tcW w:w="226" w:type="pct"/>
            <w:vAlign w:val="center"/>
          </w:tcPr>
          <w:p w14:paraId="0E33FCA0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0308660C" w14:textId="5F209C8F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…</w:t>
            </w:r>
          </w:p>
        </w:tc>
        <w:tc>
          <w:tcPr>
            <w:tcW w:w="518" w:type="pct"/>
            <w:vAlign w:val="center"/>
          </w:tcPr>
          <w:p w14:paraId="4481C44E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6BDF8CB5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236BF0E4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7F052D05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474ED0E0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35B00EFF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3E3C1C83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231E9932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</w:tr>
      <w:tr w:rsidR="007E4EDE" w:rsidRPr="00EC6B70" w14:paraId="3AB3E67B" w14:textId="67E7D134" w:rsidTr="007E4EDE">
        <w:trPr>
          <w:trHeight w:val="357"/>
          <w:jc w:val="center"/>
        </w:trPr>
        <w:tc>
          <w:tcPr>
            <w:tcW w:w="226" w:type="pct"/>
            <w:vAlign w:val="center"/>
          </w:tcPr>
          <w:p w14:paraId="19F5A928" w14:textId="77777777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I.2.</w:t>
            </w:r>
          </w:p>
        </w:tc>
        <w:tc>
          <w:tcPr>
            <w:tcW w:w="630" w:type="pct"/>
            <w:vAlign w:val="center"/>
          </w:tcPr>
          <w:p w14:paraId="4E698280" w14:textId="22A54D66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Działanie 2</w:t>
            </w:r>
          </w:p>
        </w:tc>
        <w:tc>
          <w:tcPr>
            <w:tcW w:w="518" w:type="pct"/>
            <w:vAlign w:val="center"/>
          </w:tcPr>
          <w:p w14:paraId="2AA3F671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71C8AD79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1B53F54A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7EF5E641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4351A104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2D9AEA39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2B186965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6290159D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</w:tr>
      <w:tr w:rsidR="007E4EDE" w:rsidRPr="00EC6B70" w14:paraId="1E4DB0D7" w14:textId="4C9A24A4" w:rsidTr="007E4EDE">
        <w:trPr>
          <w:trHeight w:val="357"/>
          <w:jc w:val="center"/>
        </w:trPr>
        <w:tc>
          <w:tcPr>
            <w:tcW w:w="226" w:type="pct"/>
            <w:vAlign w:val="center"/>
          </w:tcPr>
          <w:p w14:paraId="229DC956" w14:textId="77777777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I.2.1.</w:t>
            </w:r>
          </w:p>
        </w:tc>
        <w:tc>
          <w:tcPr>
            <w:tcW w:w="630" w:type="pct"/>
            <w:vAlign w:val="center"/>
          </w:tcPr>
          <w:p w14:paraId="79AC4B26" w14:textId="1EE40513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1</w:t>
            </w:r>
          </w:p>
        </w:tc>
        <w:tc>
          <w:tcPr>
            <w:tcW w:w="518" w:type="pct"/>
            <w:vAlign w:val="center"/>
          </w:tcPr>
          <w:p w14:paraId="68E3C04B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4B949610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2656A2EF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64B56D0F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507C840A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53E25304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2C97A30F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505751C9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</w:tr>
      <w:tr w:rsidR="007E4EDE" w:rsidRPr="00EC6B70" w14:paraId="68FFC5C3" w14:textId="40E975F8" w:rsidTr="007E4EDE">
        <w:trPr>
          <w:trHeight w:val="357"/>
          <w:jc w:val="center"/>
        </w:trPr>
        <w:tc>
          <w:tcPr>
            <w:tcW w:w="226" w:type="pct"/>
            <w:vAlign w:val="center"/>
          </w:tcPr>
          <w:p w14:paraId="2585F775" w14:textId="77777777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I.2.2.</w:t>
            </w:r>
          </w:p>
        </w:tc>
        <w:tc>
          <w:tcPr>
            <w:tcW w:w="630" w:type="pct"/>
            <w:vAlign w:val="center"/>
          </w:tcPr>
          <w:p w14:paraId="74CE7B9B" w14:textId="7BCF826C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2</w:t>
            </w:r>
          </w:p>
        </w:tc>
        <w:tc>
          <w:tcPr>
            <w:tcW w:w="518" w:type="pct"/>
            <w:vAlign w:val="center"/>
          </w:tcPr>
          <w:p w14:paraId="42DEC368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1DD755B5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077CECCC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5E94F30C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575F7ECA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058FE11B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7BBB747D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6170DBA4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</w:tr>
      <w:tr w:rsidR="007E4EDE" w:rsidRPr="00EC6B70" w14:paraId="2E3135F5" w14:textId="41A702B6" w:rsidTr="007E4EDE">
        <w:trPr>
          <w:trHeight w:val="357"/>
          <w:jc w:val="center"/>
        </w:trPr>
        <w:tc>
          <w:tcPr>
            <w:tcW w:w="226" w:type="pct"/>
            <w:vAlign w:val="center"/>
          </w:tcPr>
          <w:p w14:paraId="3752AED8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030A0B8E" w14:textId="739C04A4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…</w:t>
            </w:r>
          </w:p>
        </w:tc>
        <w:tc>
          <w:tcPr>
            <w:tcW w:w="518" w:type="pct"/>
            <w:vAlign w:val="center"/>
          </w:tcPr>
          <w:p w14:paraId="013E256D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38DA6A6A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268C4ADC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6F20AC31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3F1FDBAE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443B7AB4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38DF12B9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60DE1A0C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</w:tr>
      <w:tr w:rsidR="007E4EDE" w:rsidRPr="00EC6B70" w14:paraId="0A684787" w14:textId="439A2C34" w:rsidTr="007E4EDE">
        <w:trPr>
          <w:trHeight w:val="357"/>
          <w:jc w:val="center"/>
        </w:trPr>
        <w:tc>
          <w:tcPr>
            <w:tcW w:w="226" w:type="pct"/>
            <w:vAlign w:val="center"/>
          </w:tcPr>
          <w:p w14:paraId="30EFBC7D" w14:textId="77777777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I.3.</w:t>
            </w:r>
          </w:p>
        </w:tc>
        <w:tc>
          <w:tcPr>
            <w:tcW w:w="630" w:type="pct"/>
            <w:vAlign w:val="center"/>
          </w:tcPr>
          <w:p w14:paraId="177CC3E1" w14:textId="370DA18C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Działanie 3</w:t>
            </w:r>
          </w:p>
        </w:tc>
        <w:tc>
          <w:tcPr>
            <w:tcW w:w="518" w:type="pct"/>
            <w:vAlign w:val="center"/>
          </w:tcPr>
          <w:p w14:paraId="6CDC1A51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0A9828F7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26EDE119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0EE151CE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0C9EABAC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3E2CA4B9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51B832BC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227F34DC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</w:tr>
      <w:tr w:rsidR="007E4EDE" w:rsidRPr="00EC6B70" w14:paraId="429B2164" w14:textId="051B983E" w:rsidTr="007E4EDE">
        <w:trPr>
          <w:trHeight w:val="357"/>
          <w:jc w:val="center"/>
        </w:trPr>
        <w:tc>
          <w:tcPr>
            <w:tcW w:w="226" w:type="pct"/>
            <w:vAlign w:val="center"/>
          </w:tcPr>
          <w:p w14:paraId="5D8CB792" w14:textId="77777777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I.3.1.</w:t>
            </w:r>
          </w:p>
        </w:tc>
        <w:tc>
          <w:tcPr>
            <w:tcW w:w="630" w:type="pct"/>
            <w:vAlign w:val="center"/>
          </w:tcPr>
          <w:p w14:paraId="5DA947A1" w14:textId="28614EA4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1</w:t>
            </w:r>
          </w:p>
        </w:tc>
        <w:tc>
          <w:tcPr>
            <w:tcW w:w="518" w:type="pct"/>
            <w:vAlign w:val="center"/>
          </w:tcPr>
          <w:p w14:paraId="74DD6C4F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6FE86C99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67237F2F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57D30E35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0EAC3E78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00E54110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75FDB084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2069B084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</w:tr>
      <w:tr w:rsidR="007E4EDE" w:rsidRPr="00EC6B70" w14:paraId="7026E6E8" w14:textId="11A58103" w:rsidTr="007E4EDE">
        <w:trPr>
          <w:trHeight w:val="357"/>
          <w:jc w:val="center"/>
        </w:trPr>
        <w:tc>
          <w:tcPr>
            <w:tcW w:w="226" w:type="pct"/>
            <w:vAlign w:val="center"/>
          </w:tcPr>
          <w:p w14:paraId="0BE2F6D8" w14:textId="17B5993A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I.3.2.</w:t>
            </w:r>
          </w:p>
        </w:tc>
        <w:tc>
          <w:tcPr>
            <w:tcW w:w="630" w:type="pct"/>
            <w:vAlign w:val="center"/>
          </w:tcPr>
          <w:p w14:paraId="1D246EF9" w14:textId="0D412AF3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2</w:t>
            </w:r>
          </w:p>
        </w:tc>
        <w:tc>
          <w:tcPr>
            <w:tcW w:w="518" w:type="pct"/>
            <w:vAlign w:val="center"/>
          </w:tcPr>
          <w:p w14:paraId="19C215C5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45C9F774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400E446B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7E638433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15530764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2D4F3CC1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53DA7F25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004C8FC7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</w:tr>
      <w:tr w:rsidR="007E4EDE" w:rsidRPr="00EC6B70" w14:paraId="19198325" w14:textId="143476E6" w:rsidTr="007E4EDE">
        <w:trPr>
          <w:trHeight w:val="357"/>
          <w:jc w:val="center"/>
        </w:trPr>
        <w:tc>
          <w:tcPr>
            <w:tcW w:w="856" w:type="pct"/>
            <w:gridSpan w:val="2"/>
            <w:shd w:val="clear" w:color="auto" w:fill="DDD9C3" w:themeFill="background2" w:themeFillShade="E6"/>
            <w:vAlign w:val="center"/>
          </w:tcPr>
          <w:p w14:paraId="599D2156" w14:textId="463BC10D" w:rsidR="007E4EDE" w:rsidRPr="00EC6B70" w:rsidRDefault="007E4EDE" w:rsidP="001E1C6E">
            <w:pPr>
              <w:rPr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518" w:type="pct"/>
            <w:vAlign w:val="center"/>
          </w:tcPr>
          <w:p w14:paraId="7C14B56F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41815152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322414DB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2D40DAF2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3BC21279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1F4B87A7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2F9FD99A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226BAACF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</w:tr>
      <w:tr w:rsidR="007E4EDE" w:rsidRPr="00EC6B70" w14:paraId="0BAF1739" w14:textId="17849414" w:rsidTr="007E4EDE">
        <w:trPr>
          <w:trHeight w:val="357"/>
          <w:jc w:val="center"/>
        </w:trPr>
        <w:tc>
          <w:tcPr>
            <w:tcW w:w="226" w:type="pct"/>
            <w:shd w:val="clear" w:color="auto" w:fill="DDD9C3" w:themeFill="background2" w:themeFillShade="E6"/>
            <w:vAlign w:val="center"/>
          </w:tcPr>
          <w:p w14:paraId="2A6EFC14" w14:textId="77777777" w:rsidR="007E4EDE" w:rsidRPr="00EC6B70" w:rsidRDefault="007E4EDE" w:rsidP="001E1C6E">
            <w:pPr>
              <w:rPr>
                <w:b/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II.</w:t>
            </w:r>
          </w:p>
        </w:tc>
        <w:tc>
          <w:tcPr>
            <w:tcW w:w="630" w:type="pct"/>
            <w:shd w:val="clear" w:color="auto" w:fill="DDD9C3" w:themeFill="background2" w:themeFillShade="E6"/>
            <w:vAlign w:val="center"/>
          </w:tcPr>
          <w:p w14:paraId="7A31D0F4" w14:textId="77777777" w:rsidR="007E4EDE" w:rsidRPr="00EC6B70" w:rsidRDefault="007E4EDE" w:rsidP="001E1C6E">
            <w:pPr>
              <w:rPr>
                <w:b/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Koszty administracyjne</w:t>
            </w:r>
          </w:p>
        </w:tc>
        <w:tc>
          <w:tcPr>
            <w:tcW w:w="518" w:type="pct"/>
            <w:shd w:val="clear" w:color="auto" w:fill="DDD9C3" w:themeFill="background2" w:themeFillShade="E6"/>
            <w:vAlign w:val="center"/>
          </w:tcPr>
          <w:p w14:paraId="642A20C4" w14:textId="77777777" w:rsidR="007E4EDE" w:rsidRPr="00EC6B70" w:rsidRDefault="007E4EDE" w:rsidP="001E1C6E">
            <w:pPr>
              <w:rPr>
                <w:b/>
                <w:sz w:val="18"/>
                <w:szCs w:val="20"/>
              </w:rPr>
            </w:pPr>
          </w:p>
        </w:tc>
        <w:tc>
          <w:tcPr>
            <w:tcW w:w="518" w:type="pct"/>
            <w:shd w:val="clear" w:color="auto" w:fill="DDD9C3" w:themeFill="background2" w:themeFillShade="E6"/>
            <w:vAlign w:val="center"/>
          </w:tcPr>
          <w:p w14:paraId="7EC94D80" w14:textId="38C50A88" w:rsidR="007E4EDE" w:rsidRPr="00EC6B70" w:rsidRDefault="007E4EDE" w:rsidP="001E1C6E">
            <w:pPr>
              <w:rPr>
                <w:b/>
                <w:sz w:val="18"/>
                <w:szCs w:val="20"/>
              </w:rPr>
            </w:pPr>
          </w:p>
        </w:tc>
        <w:tc>
          <w:tcPr>
            <w:tcW w:w="518" w:type="pct"/>
            <w:shd w:val="clear" w:color="auto" w:fill="DDD9C3" w:themeFill="background2" w:themeFillShade="E6"/>
          </w:tcPr>
          <w:p w14:paraId="5091E5CF" w14:textId="77777777" w:rsidR="007E4EDE" w:rsidRPr="00EC6B70" w:rsidRDefault="007E4EDE" w:rsidP="001E1C6E">
            <w:pPr>
              <w:rPr>
                <w:b/>
                <w:sz w:val="18"/>
                <w:szCs w:val="20"/>
              </w:rPr>
            </w:pPr>
          </w:p>
        </w:tc>
        <w:tc>
          <w:tcPr>
            <w:tcW w:w="518" w:type="pct"/>
            <w:shd w:val="clear" w:color="auto" w:fill="DDD9C3" w:themeFill="background2" w:themeFillShade="E6"/>
          </w:tcPr>
          <w:p w14:paraId="082A113E" w14:textId="77777777" w:rsidR="007E4EDE" w:rsidRPr="00EC6B70" w:rsidRDefault="007E4EDE" w:rsidP="001E1C6E">
            <w:pPr>
              <w:rPr>
                <w:b/>
                <w:sz w:val="18"/>
                <w:szCs w:val="20"/>
              </w:rPr>
            </w:pPr>
          </w:p>
        </w:tc>
        <w:tc>
          <w:tcPr>
            <w:tcW w:w="518" w:type="pct"/>
            <w:shd w:val="clear" w:color="auto" w:fill="DDD9C3" w:themeFill="background2" w:themeFillShade="E6"/>
          </w:tcPr>
          <w:p w14:paraId="543184AD" w14:textId="77777777" w:rsidR="007E4EDE" w:rsidRPr="00EC6B70" w:rsidRDefault="007E4EDE" w:rsidP="001E1C6E">
            <w:pPr>
              <w:rPr>
                <w:b/>
                <w:sz w:val="18"/>
                <w:szCs w:val="20"/>
              </w:rPr>
            </w:pPr>
          </w:p>
        </w:tc>
        <w:tc>
          <w:tcPr>
            <w:tcW w:w="518" w:type="pct"/>
            <w:shd w:val="clear" w:color="auto" w:fill="DDD9C3" w:themeFill="background2" w:themeFillShade="E6"/>
          </w:tcPr>
          <w:p w14:paraId="0ABBD0A5" w14:textId="77777777" w:rsidR="007E4EDE" w:rsidRPr="00EC6B70" w:rsidRDefault="007E4EDE" w:rsidP="001E1C6E">
            <w:pPr>
              <w:rPr>
                <w:b/>
                <w:sz w:val="18"/>
                <w:szCs w:val="20"/>
              </w:rPr>
            </w:pPr>
          </w:p>
        </w:tc>
        <w:tc>
          <w:tcPr>
            <w:tcW w:w="518" w:type="pct"/>
            <w:shd w:val="clear" w:color="auto" w:fill="DDD9C3" w:themeFill="background2" w:themeFillShade="E6"/>
          </w:tcPr>
          <w:p w14:paraId="623FFDB7" w14:textId="77777777" w:rsidR="007E4EDE" w:rsidRPr="00EC6B70" w:rsidRDefault="007E4EDE" w:rsidP="001E1C6E">
            <w:pPr>
              <w:rPr>
                <w:b/>
                <w:sz w:val="18"/>
                <w:szCs w:val="20"/>
              </w:rPr>
            </w:pPr>
          </w:p>
        </w:tc>
        <w:tc>
          <w:tcPr>
            <w:tcW w:w="517" w:type="pct"/>
            <w:shd w:val="clear" w:color="auto" w:fill="DDD9C3" w:themeFill="background2" w:themeFillShade="E6"/>
          </w:tcPr>
          <w:p w14:paraId="4BF54306" w14:textId="77777777" w:rsidR="007E4EDE" w:rsidRPr="00EC6B70" w:rsidRDefault="007E4EDE" w:rsidP="001E1C6E">
            <w:pPr>
              <w:rPr>
                <w:b/>
                <w:sz w:val="18"/>
                <w:szCs w:val="20"/>
              </w:rPr>
            </w:pPr>
          </w:p>
        </w:tc>
      </w:tr>
      <w:tr w:rsidR="007E4EDE" w:rsidRPr="00EC6B70" w14:paraId="1CC5BECB" w14:textId="1B192C73" w:rsidTr="007E4EDE">
        <w:trPr>
          <w:trHeight w:val="357"/>
          <w:jc w:val="center"/>
        </w:trPr>
        <w:tc>
          <w:tcPr>
            <w:tcW w:w="226" w:type="pct"/>
            <w:vAlign w:val="center"/>
          </w:tcPr>
          <w:p w14:paraId="571A9297" w14:textId="77777777" w:rsidR="007E4EDE" w:rsidRPr="00EC6B70" w:rsidRDefault="007E4EDE" w:rsidP="001E1C6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II.1.</w:t>
            </w:r>
          </w:p>
        </w:tc>
        <w:tc>
          <w:tcPr>
            <w:tcW w:w="630" w:type="pct"/>
            <w:vAlign w:val="center"/>
          </w:tcPr>
          <w:p w14:paraId="042B203F" w14:textId="55A3D4C9" w:rsidR="007E4EDE" w:rsidRPr="00EC6B70" w:rsidRDefault="007E4EDE" w:rsidP="001E1C6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1</w:t>
            </w:r>
          </w:p>
        </w:tc>
        <w:tc>
          <w:tcPr>
            <w:tcW w:w="518" w:type="pct"/>
            <w:vAlign w:val="center"/>
          </w:tcPr>
          <w:p w14:paraId="0580CE08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396CC4C6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5A8F24FA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408A5F0A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2FCB0781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1AEB9D88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5C0730B0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1AE3B851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</w:tr>
      <w:tr w:rsidR="007E4EDE" w:rsidRPr="00EC6B70" w14:paraId="4567EE9F" w14:textId="2D22AFE1" w:rsidTr="007E4EDE">
        <w:trPr>
          <w:trHeight w:val="357"/>
          <w:jc w:val="center"/>
        </w:trPr>
        <w:tc>
          <w:tcPr>
            <w:tcW w:w="226" w:type="pct"/>
            <w:vAlign w:val="center"/>
          </w:tcPr>
          <w:p w14:paraId="69352392" w14:textId="77777777" w:rsidR="007E4EDE" w:rsidRPr="00EC6B70" w:rsidRDefault="007E4EDE" w:rsidP="001E1C6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II.2.</w:t>
            </w:r>
          </w:p>
        </w:tc>
        <w:tc>
          <w:tcPr>
            <w:tcW w:w="630" w:type="pct"/>
            <w:vAlign w:val="center"/>
          </w:tcPr>
          <w:p w14:paraId="4F19575C" w14:textId="75C7A880" w:rsidR="007E4EDE" w:rsidRPr="00EC6B70" w:rsidRDefault="007E4EDE" w:rsidP="001E1C6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2</w:t>
            </w:r>
          </w:p>
        </w:tc>
        <w:tc>
          <w:tcPr>
            <w:tcW w:w="518" w:type="pct"/>
            <w:vAlign w:val="center"/>
          </w:tcPr>
          <w:p w14:paraId="1A393F8A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21473FD1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474454C4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2374BBB2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26C203E9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7C1CCBD2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77C430BF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3C8EFA29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</w:tr>
      <w:tr w:rsidR="007E4EDE" w:rsidRPr="00EC6B70" w14:paraId="49A93DAB" w14:textId="541FCA97" w:rsidTr="007E4EDE">
        <w:trPr>
          <w:trHeight w:val="357"/>
          <w:jc w:val="center"/>
        </w:trPr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14:paraId="3F3A1E5B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14:paraId="24C3177A" w14:textId="041F89FE" w:rsidR="007E4EDE" w:rsidRPr="00EC6B70" w:rsidRDefault="007E4EDE" w:rsidP="001E1C6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…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14:paraId="6B68566B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14:paraId="1CC8426E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5D4FA77A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53D8E12A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62ABD892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75A05172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22617EA6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11446014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</w:tr>
      <w:tr w:rsidR="007E4EDE" w:rsidRPr="00EC6B70" w14:paraId="57A877FB" w14:textId="07269478" w:rsidTr="007E4EDE">
        <w:trPr>
          <w:trHeight w:val="357"/>
          <w:jc w:val="center"/>
        </w:trPr>
        <w:tc>
          <w:tcPr>
            <w:tcW w:w="856" w:type="pct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AF9C70" w14:textId="77777777" w:rsidR="007E4EDE" w:rsidRPr="00EC6B70" w:rsidRDefault="007E4EDE" w:rsidP="001E1C6E">
            <w:pPr>
              <w:rPr>
                <w:b/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14:paraId="36C138B6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14:paraId="2DA96C32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1C8C57E0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4F13EB8A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6E1A71B8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07898D8B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4307BDFA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1B0FE74E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</w:tr>
      <w:tr w:rsidR="007E4EDE" w:rsidRPr="00EC6B70" w14:paraId="05542C9F" w14:textId="4C2959C0" w:rsidTr="007E4EDE">
        <w:trPr>
          <w:trHeight w:val="357"/>
          <w:jc w:val="center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0FAC66" w14:textId="77777777" w:rsidR="007E4EDE" w:rsidRPr="00EC6B70" w:rsidRDefault="007E4EDE" w:rsidP="001E1C6E">
            <w:pPr>
              <w:rPr>
                <w:b/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C674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F40C2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1C7FC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1CA7E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5005A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B6239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40345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E2A61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</w:tr>
    </w:tbl>
    <w:p w14:paraId="60A3045E" w14:textId="77777777" w:rsidR="00416AED" w:rsidRDefault="00416AED" w:rsidP="00B37FB4">
      <w:pPr>
        <w:pStyle w:val="Akapitzlist"/>
        <w:numPr>
          <w:ilvl w:val="0"/>
          <w:numId w:val="43"/>
        </w:numPr>
        <w:ind w:left="227" w:hanging="170"/>
        <w:rPr>
          <w:b/>
          <w:color w:val="auto"/>
          <w:sz w:val="18"/>
          <w:szCs w:val="18"/>
        </w:rPr>
        <w:sectPr w:rsidR="00416AED" w:rsidSect="007E4EDE">
          <w:endnotePr>
            <w:numFmt w:val="decimal"/>
          </w:endnotePr>
          <w:pgSz w:w="16838" w:h="11906" w:orient="landscape"/>
          <w:pgMar w:top="1276" w:right="737" w:bottom="1418" w:left="1077" w:header="709" w:footer="510" w:gutter="0"/>
          <w:cols w:space="708"/>
          <w:docGrid w:linePitch="360"/>
        </w:sectPr>
      </w:pPr>
    </w:p>
    <w:tbl>
      <w:tblPr>
        <w:tblW w:w="53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756"/>
        <w:gridCol w:w="4656"/>
        <w:gridCol w:w="1943"/>
        <w:gridCol w:w="1943"/>
      </w:tblGrid>
      <w:tr w:rsidR="00694D8C" w:rsidRPr="00EC6B70" w14:paraId="1A296642" w14:textId="77777777" w:rsidTr="007E4EDE">
        <w:trPr>
          <w:trHeight w:val="454"/>
          <w:jc w:val="center"/>
        </w:trPr>
        <w:tc>
          <w:tcPr>
            <w:tcW w:w="5000" w:type="pct"/>
            <w:gridSpan w:val="5"/>
            <w:shd w:val="clear" w:color="auto" w:fill="DDD9C3" w:themeFill="background2" w:themeFillShade="E6"/>
            <w:vAlign w:val="center"/>
          </w:tcPr>
          <w:p w14:paraId="66F32D9A" w14:textId="5F8BE744" w:rsidR="00694D8C" w:rsidRPr="007E4EDE" w:rsidRDefault="007E4EDE" w:rsidP="007E4EDE">
            <w:pPr>
              <w:ind w:left="61"/>
              <w:jc w:val="both"/>
              <w:rPr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18"/>
              </w:rPr>
              <w:lastRenderedPageBreak/>
              <w:t xml:space="preserve">2. </w:t>
            </w:r>
            <w:r w:rsidR="00694D8C" w:rsidRPr="007E4EDE">
              <w:rPr>
                <w:b/>
                <w:color w:val="auto"/>
                <w:sz w:val="18"/>
                <w:szCs w:val="18"/>
              </w:rPr>
              <w:t>Rozliczenie ze względu na źródło finansowania zadania publicznego</w:t>
            </w:r>
          </w:p>
        </w:tc>
      </w:tr>
      <w:tr w:rsidR="00694D8C" w:rsidRPr="00EC6B70" w14:paraId="6D78AC04" w14:textId="77777777" w:rsidTr="007E4EDE">
        <w:trPr>
          <w:trHeight w:val="454"/>
          <w:jc w:val="center"/>
        </w:trPr>
        <w:tc>
          <w:tcPr>
            <w:tcW w:w="401" w:type="pct"/>
            <w:shd w:val="clear" w:color="auto" w:fill="DDD9C3" w:themeFill="background2" w:themeFillShade="E6"/>
            <w:vAlign w:val="center"/>
          </w:tcPr>
          <w:p w14:paraId="6E7B839E" w14:textId="77777777" w:rsidR="00694D8C" w:rsidRPr="008B2328" w:rsidRDefault="00694D8C" w:rsidP="008B2328">
            <w:pPr>
              <w:jc w:val="center"/>
              <w:rPr>
                <w:b/>
                <w:sz w:val="18"/>
                <w:szCs w:val="18"/>
              </w:rPr>
            </w:pPr>
            <w:r w:rsidRPr="008B232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77" w:type="pct"/>
            <w:gridSpan w:val="2"/>
            <w:shd w:val="clear" w:color="auto" w:fill="DDD9C3" w:themeFill="background2" w:themeFillShade="E6"/>
            <w:vAlign w:val="center"/>
          </w:tcPr>
          <w:p w14:paraId="13752CC7" w14:textId="4FF9E46B" w:rsidR="00694D8C" w:rsidRPr="008B2328" w:rsidRDefault="00694D8C" w:rsidP="000E5547">
            <w:pPr>
              <w:rPr>
                <w:b/>
                <w:sz w:val="18"/>
                <w:szCs w:val="18"/>
              </w:rPr>
            </w:pPr>
            <w:r w:rsidRPr="008B2328">
              <w:rPr>
                <w:b/>
                <w:sz w:val="18"/>
                <w:szCs w:val="18"/>
              </w:rPr>
              <w:t xml:space="preserve">Źródło finansowania </w:t>
            </w:r>
          </w:p>
        </w:tc>
        <w:tc>
          <w:tcPr>
            <w:tcW w:w="961" w:type="pct"/>
            <w:shd w:val="clear" w:color="auto" w:fill="DDD9C3" w:themeFill="background2" w:themeFillShade="E6"/>
            <w:vAlign w:val="center"/>
          </w:tcPr>
          <w:p w14:paraId="114382D2" w14:textId="4CAB49CF" w:rsidR="00694D8C" w:rsidRPr="008B2328" w:rsidRDefault="00694D8C" w:rsidP="008B2328">
            <w:pPr>
              <w:jc w:val="center"/>
              <w:rPr>
                <w:b/>
                <w:sz w:val="18"/>
                <w:szCs w:val="18"/>
              </w:rPr>
            </w:pPr>
            <w:r w:rsidRPr="000E5547">
              <w:rPr>
                <w:b/>
                <w:sz w:val="18"/>
                <w:szCs w:val="18"/>
              </w:rPr>
              <w:t>Koszty zgodnie z umową</w:t>
            </w:r>
          </w:p>
        </w:tc>
        <w:tc>
          <w:tcPr>
            <w:tcW w:w="961" w:type="pct"/>
            <w:shd w:val="clear" w:color="auto" w:fill="DDD9C3" w:themeFill="background2" w:themeFillShade="E6"/>
            <w:vAlign w:val="center"/>
          </w:tcPr>
          <w:p w14:paraId="65FE726D" w14:textId="5A8E19C6" w:rsidR="00694D8C" w:rsidRPr="008B2328" w:rsidRDefault="00694D8C" w:rsidP="008B2328">
            <w:pPr>
              <w:jc w:val="center"/>
              <w:rPr>
                <w:b/>
                <w:sz w:val="18"/>
                <w:szCs w:val="18"/>
              </w:rPr>
            </w:pPr>
            <w:r w:rsidRPr="000E5547">
              <w:rPr>
                <w:b/>
                <w:sz w:val="18"/>
                <w:szCs w:val="18"/>
              </w:rPr>
              <w:t>Faktycznie poniesione wydatki</w:t>
            </w:r>
          </w:p>
        </w:tc>
      </w:tr>
      <w:tr w:rsidR="00694D8C" w:rsidRPr="008B2328" w14:paraId="048671D1" w14:textId="77777777" w:rsidTr="007E4EDE">
        <w:trPr>
          <w:trHeight w:val="454"/>
          <w:jc w:val="center"/>
        </w:trPr>
        <w:tc>
          <w:tcPr>
            <w:tcW w:w="401" w:type="pct"/>
            <w:vMerge w:val="restart"/>
            <w:shd w:val="clear" w:color="auto" w:fill="DDD9C3" w:themeFill="background2" w:themeFillShade="E6"/>
            <w:vAlign w:val="center"/>
          </w:tcPr>
          <w:p w14:paraId="242458C9" w14:textId="643E92AA" w:rsidR="00694D8C" w:rsidRPr="00D96E62" w:rsidRDefault="00694D8C" w:rsidP="004B54E8">
            <w:pPr>
              <w:rPr>
                <w:b/>
                <w:bCs/>
                <w:sz w:val="18"/>
                <w:szCs w:val="18"/>
              </w:rPr>
            </w:pPr>
            <w:r w:rsidRPr="00D96E6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77" w:type="pct"/>
            <w:gridSpan w:val="2"/>
            <w:shd w:val="clear" w:color="auto" w:fill="DDD9C3" w:themeFill="background2" w:themeFillShade="E6"/>
            <w:vAlign w:val="center"/>
          </w:tcPr>
          <w:p w14:paraId="216ECE18" w14:textId="77777777" w:rsidR="00694D8C" w:rsidRPr="00D96E62" w:rsidRDefault="00694D8C" w:rsidP="004B54E8">
            <w:pPr>
              <w:rPr>
                <w:b/>
                <w:bCs/>
                <w:sz w:val="18"/>
                <w:szCs w:val="18"/>
              </w:rPr>
            </w:pPr>
            <w:r w:rsidRPr="00D96E62">
              <w:rPr>
                <w:b/>
                <w:bCs/>
                <w:sz w:val="18"/>
                <w:szCs w:val="18"/>
              </w:rPr>
              <w:t>Dotacja, w tym odsetki bankowe od dotacji oraz inne przychody ogółem:</w:t>
            </w:r>
          </w:p>
        </w:tc>
        <w:tc>
          <w:tcPr>
            <w:tcW w:w="961" w:type="pct"/>
            <w:shd w:val="clear" w:color="auto" w:fill="DDD9C3" w:themeFill="background2" w:themeFillShade="E6"/>
            <w:vAlign w:val="center"/>
          </w:tcPr>
          <w:p w14:paraId="32E5359A" w14:textId="77777777" w:rsidR="00694D8C" w:rsidRPr="0035055A" w:rsidRDefault="00694D8C" w:rsidP="004B54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Align w:val="center"/>
          </w:tcPr>
          <w:p w14:paraId="1E462858" w14:textId="6431F661" w:rsidR="00694D8C" w:rsidRPr="0035055A" w:rsidRDefault="00694D8C" w:rsidP="004B54E8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694D8C" w:rsidRPr="008B2328" w14:paraId="5C5DF395" w14:textId="77777777" w:rsidTr="007E4EDE">
        <w:trPr>
          <w:trHeight w:val="454"/>
          <w:jc w:val="center"/>
        </w:trPr>
        <w:tc>
          <w:tcPr>
            <w:tcW w:w="401" w:type="pct"/>
            <w:vMerge/>
            <w:shd w:val="clear" w:color="auto" w:fill="DDD9C3" w:themeFill="background2" w:themeFillShade="E6"/>
            <w:vAlign w:val="center"/>
          </w:tcPr>
          <w:p w14:paraId="34C91B18" w14:textId="77777777" w:rsidR="00694D8C" w:rsidRPr="008B2328" w:rsidRDefault="00694D8C" w:rsidP="004B54E8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DDD9C3" w:themeFill="background2" w:themeFillShade="E6"/>
            <w:vAlign w:val="center"/>
          </w:tcPr>
          <w:p w14:paraId="22213C17" w14:textId="77777777" w:rsidR="00694D8C" w:rsidRPr="00490CB6" w:rsidRDefault="00694D8C" w:rsidP="004B54E8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2303" w:type="pct"/>
            <w:shd w:val="clear" w:color="auto" w:fill="DDD9C3" w:themeFill="background2" w:themeFillShade="E6"/>
            <w:vAlign w:val="center"/>
          </w:tcPr>
          <w:p w14:paraId="700B060F" w14:textId="77777777" w:rsidR="00694D8C" w:rsidRPr="00490CB6" w:rsidRDefault="00694D8C" w:rsidP="004B54E8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Kwota dotacji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71F46721" w14:textId="1CE609EE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961" w:type="pct"/>
            <w:vAlign w:val="center"/>
          </w:tcPr>
          <w:p w14:paraId="48255C97" w14:textId="699E3725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694D8C" w:rsidRPr="008B2328" w14:paraId="60DA4A31" w14:textId="77777777" w:rsidTr="007E4EDE">
        <w:trPr>
          <w:trHeight w:val="454"/>
          <w:jc w:val="center"/>
        </w:trPr>
        <w:tc>
          <w:tcPr>
            <w:tcW w:w="401" w:type="pct"/>
            <w:vMerge/>
            <w:shd w:val="clear" w:color="auto" w:fill="DDD9C3" w:themeFill="background2" w:themeFillShade="E6"/>
            <w:vAlign w:val="center"/>
          </w:tcPr>
          <w:p w14:paraId="1B567618" w14:textId="77777777" w:rsidR="00694D8C" w:rsidRPr="008B2328" w:rsidRDefault="00694D8C" w:rsidP="00FD200A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DDD9C3" w:themeFill="background2" w:themeFillShade="E6"/>
            <w:vAlign w:val="center"/>
          </w:tcPr>
          <w:p w14:paraId="5EFD3DD3" w14:textId="77777777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2303" w:type="pct"/>
            <w:shd w:val="clear" w:color="auto" w:fill="DDD9C3" w:themeFill="background2" w:themeFillShade="E6"/>
            <w:vAlign w:val="center"/>
          </w:tcPr>
          <w:p w14:paraId="3439AFF4" w14:textId="77777777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Odsetki bankowe od dotacji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241FF77D" w14:textId="21BA1B0C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961" w:type="pct"/>
            <w:vAlign w:val="center"/>
          </w:tcPr>
          <w:p w14:paraId="796633B3" w14:textId="7BAC5AF8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694D8C" w:rsidRPr="008B2328" w14:paraId="542A69EF" w14:textId="77777777" w:rsidTr="007E4EDE">
        <w:trPr>
          <w:trHeight w:val="454"/>
          <w:jc w:val="center"/>
        </w:trPr>
        <w:tc>
          <w:tcPr>
            <w:tcW w:w="401" w:type="pct"/>
            <w:vMerge/>
            <w:shd w:val="clear" w:color="auto" w:fill="DDD9C3" w:themeFill="background2" w:themeFillShade="E6"/>
            <w:vAlign w:val="center"/>
          </w:tcPr>
          <w:p w14:paraId="315D36DB" w14:textId="77777777" w:rsidR="00694D8C" w:rsidRPr="008B2328" w:rsidRDefault="00694D8C" w:rsidP="00FD200A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DDD9C3" w:themeFill="background2" w:themeFillShade="E6"/>
            <w:vAlign w:val="center"/>
          </w:tcPr>
          <w:p w14:paraId="600E4F77" w14:textId="77777777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2303" w:type="pct"/>
            <w:shd w:val="clear" w:color="auto" w:fill="DDD9C3" w:themeFill="background2" w:themeFillShade="E6"/>
            <w:vAlign w:val="center"/>
          </w:tcPr>
          <w:p w14:paraId="200B7541" w14:textId="77777777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Inne przychody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729DFD1A" w14:textId="1E2AE47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961" w:type="pct"/>
            <w:vAlign w:val="center"/>
          </w:tcPr>
          <w:p w14:paraId="3203BB05" w14:textId="6E8B732F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694D8C" w:rsidRPr="00EC6B70" w14:paraId="2A79B2E6" w14:textId="77777777" w:rsidTr="007E4EDE">
        <w:trPr>
          <w:trHeight w:val="454"/>
          <w:jc w:val="center"/>
        </w:trPr>
        <w:tc>
          <w:tcPr>
            <w:tcW w:w="401" w:type="pct"/>
            <w:vMerge w:val="restart"/>
            <w:shd w:val="clear" w:color="auto" w:fill="DDD9C3" w:themeFill="background2" w:themeFillShade="E6"/>
            <w:vAlign w:val="center"/>
          </w:tcPr>
          <w:p w14:paraId="496C0F49" w14:textId="7A748C7D" w:rsidR="00694D8C" w:rsidRPr="00D96E62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D96E6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77" w:type="pct"/>
            <w:gridSpan w:val="2"/>
            <w:shd w:val="clear" w:color="auto" w:fill="DDD9C3" w:themeFill="background2" w:themeFillShade="E6"/>
            <w:vAlign w:val="center"/>
          </w:tcPr>
          <w:p w14:paraId="60F164A3" w14:textId="72FF2893" w:rsidR="00694D8C" w:rsidRDefault="00694D8C" w:rsidP="00FD200A">
            <w:pPr>
              <w:rPr>
                <w:rFonts w:eastAsia="Arial"/>
                <w:bCs/>
                <w:sz w:val="18"/>
                <w:szCs w:val="18"/>
                <w:vertAlign w:val="superscript"/>
              </w:rPr>
            </w:pPr>
            <w:r w:rsidRPr="00D96E62">
              <w:rPr>
                <w:b/>
                <w:bCs/>
                <w:sz w:val="18"/>
                <w:szCs w:val="18"/>
              </w:rPr>
              <w:t>Inne środki finansowe ogółem</w:t>
            </w:r>
          </w:p>
          <w:p w14:paraId="51934AD8" w14:textId="59D0F471" w:rsidR="00694D8C" w:rsidRPr="008B2328" w:rsidRDefault="00694D8C" w:rsidP="00FD200A">
            <w:pPr>
              <w:rPr>
                <w:sz w:val="18"/>
                <w:szCs w:val="18"/>
              </w:rPr>
            </w:pPr>
            <w:r w:rsidRPr="00B801A5">
              <w:rPr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1AAB2CD1" w14:textId="7777777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33E31A6E" w14:textId="76CEB6A0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694D8C" w:rsidRPr="00EC6B70" w14:paraId="1C5BB784" w14:textId="77777777" w:rsidTr="007E4EDE">
        <w:trPr>
          <w:trHeight w:val="454"/>
          <w:jc w:val="center"/>
        </w:trPr>
        <w:tc>
          <w:tcPr>
            <w:tcW w:w="401" w:type="pct"/>
            <w:vMerge/>
            <w:shd w:val="clear" w:color="auto" w:fill="DDD9C3" w:themeFill="background2" w:themeFillShade="E6"/>
            <w:vAlign w:val="center"/>
          </w:tcPr>
          <w:p w14:paraId="4AC08F9E" w14:textId="77777777" w:rsidR="00694D8C" w:rsidRPr="008B2328" w:rsidRDefault="00694D8C" w:rsidP="00FD200A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DDD9C3" w:themeFill="background2" w:themeFillShade="E6"/>
            <w:vAlign w:val="center"/>
          </w:tcPr>
          <w:p w14:paraId="0A6ECEF5" w14:textId="386DDB46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2303" w:type="pct"/>
            <w:shd w:val="clear" w:color="auto" w:fill="DDD9C3" w:themeFill="background2" w:themeFillShade="E6"/>
            <w:vAlign w:val="center"/>
          </w:tcPr>
          <w:p w14:paraId="58526E9F" w14:textId="4A957407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Środki finansowe własne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6D6ABBE0" w14:textId="73410F55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961" w:type="pct"/>
            <w:vAlign w:val="center"/>
          </w:tcPr>
          <w:p w14:paraId="32B672B7" w14:textId="21F62FC9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694D8C" w:rsidRPr="00EC6B70" w14:paraId="7EE56D08" w14:textId="77777777" w:rsidTr="007E4EDE">
        <w:trPr>
          <w:trHeight w:val="454"/>
          <w:jc w:val="center"/>
        </w:trPr>
        <w:tc>
          <w:tcPr>
            <w:tcW w:w="401" w:type="pct"/>
            <w:vMerge/>
            <w:shd w:val="clear" w:color="auto" w:fill="DDD9C3" w:themeFill="background2" w:themeFillShade="E6"/>
            <w:vAlign w:val="center"/>
          </w:tcPr>
          <w:p w14:paraId="3A145E37" w14:textId="77777777" w:rsidR="00694D8C" w:rsidRPr="008B2328" w:rsidRDefault="00694D8C" w:rsidP="00FD200A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vMerge w:val="restart"/>
            <w:shd w:val="clear" w:color="auto" w:fill="DDD9C3" w:themeFill="background2" w:themeFillShade="E6"/>
            <w:vAlign w:val="center"/>
          </w:tcPr>
          <w:p w14:paraId="3A6F2F95" w14:textId="5892315C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2.</w:t>
            </w:r>
            <w:r w:rsidR="007E4ED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03" w:type="pc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814B88" w14:textId="641CA585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Środki finansowe z innych źródeł publicznych</w:t>
            </w:r>
          </w:p>
        </w:tc>
        <w:tc>
          <w:tcPr>
            <w:tcW w:w="961" w:type="pct"/>
            <w:vMerge w:val="restart"/>
            <w:shd w:val="clear" w:color="auto" w:fill="FFFFFF" w:themeFill="background1"/>
            <w:vAlign w:val="center"/>
          </w:tcPr>
          <w:p w14:paraId="1D83ACFE" w14:textId="7777777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  <w:p w14:paraId="393B8988" w14:textId="2D00ED71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Merge w:val="restart"/>
            <w:vAlign w:val="center"/>
          </w:tcPr>
          <w:p w14:paraId="3C9E7B23" w14:textId="7777777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  <w:p w14:paraId="3C17FA2D" w14:textId="17A1D54E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94D8C" w:rsidRPr="00EC6B70" w14:paraId="306C3472" w14:textId="77777777" w:rsidTr="007E4EDE">
        <w:trPr>
          <w:trHeight w:val="454"/>
          <w:jc w:val="center"/>
        </w:trPr>
        <w:tc>
          <w:tcPr>
            <w:tcW w:w="401" w:type="pct"/>
            <w:vMerge/>
            <w:shd w:val="clear" w:color="auto" w:fill="DDD9C3" w:themeFill="background2" w:themeFillShade="E6"/>
            <w:vAlign w:val="center"/>
          </w:tcPr>
          <w:p w14:paraId="24EC2E42" w14:textId="77777777" w:rsidR="00694D8C" w:rsidRPr="008B2328" w:rsidRDefault="00694D8C" w:rsidP="00FD200A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DDD9C3" w:themeFill="background2" w:themeFillShade="E6"/>
            <w:vAlign w:val="center"/>
          </w:tcPr>
          <w:p w14:paraId="13B7674E" w14:textId="77777777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3" w:type="pct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14:paraId="7E02E031" w14:textId="68F38950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proofErr w:type="gramStart"/>
            <w:r w:rsidRPr="00490CB6">
              <w:rPr>
                <w:b/>
                <w:bCs/>
                <w:sz w:val="18"/>
                <w:szCs w:val="18"/>
              </w:rPr>
              <w:t>ra</w:t>
            </w:r>
            <w:proofErr w:type="spellEnd"/>
            <w:r w:rsidRPr="00490CB6">
              <w:rPr>
                <w:b/>
                <w:bCs/>
                <w:sz w:val="18"/>
                <w:szCs w:val="18"/>
              </w:rPr>
              <w:t>,-</w:t>
            </w:r>
            <w:proofErr w:type="gramEnd"/>
            <w:r w:rsidRPr="00490CB6">
              <w:rPr>
                <w:b/>
                <w:bCs/>
                <w:sz w:val="18"/>
                <w:szCs w:val="18"/>
              </w:rPr>
              <w:t>re) przekazał(a, y) środki finansowe):</w:t>
            </w:r>
          </w:p>
        </w:tc>
        <w:tc>
          <w:tcPr>
            <w:tcW w:w="961" w:type="pct"/>
            <w:vMerge/>
            <w:shd w:val="clear" w:color="auto" w:fill="FFFFFF" w:themeFill="background1"/>
            <w:vAlign w:val="center"/>
          </w:tcPr>
          <w:p w14:paraId="4F5FB53B" w14:textId="7777777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Merge/>
            <w:vAlign w:val="center"/>
          </w:tcPr>
          <w:p w14:paraId="25B874F9" w14:textId="7777777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94D8C" w:rsidRPr="00EC6B70" w14:paraId="44897861" w14:textId="77777777" w:rsidTr="00694D8C">
        <w:trPr>
          <w:trHeight w:val="454"/>
          <w:jc w:val="center"/>
        </w:trPr>
        <w:tc>
          <w:tcPr>
            <w:tcW w:w="401" w:type="pct"/>
            <w:vMerge/>
            <w:shd w:val="clear" w:color="auto" w:fill="C7C693"/>
            <w:vAlign w:val="center"/>
          </w:tcPr>
          <w:p w14:paraId="4224D7E6" w14:textId="77777777" w:rsidR="00694D8C" w:rsidRPr="008B2328" w:rsidRDefault="00694D8C" w:rsidP="00FD200A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C7C693"/>
            <w:vAlign w:val="center"/>
          </w:tcPr>
          <w:p w14:paraId="1A7B6E45" w14:textId="77777777" w:rsidR="00694D8C" w:rsidRDefault="00694D8C" w:rsidP="00FD200A">
            <w:pPr>
              <w:rPr>
                <w:sz w:val="18"/>
                <w:szCs w:val="18"/>
              </w:rPr>
            </w:pPr>
          </w:p>
        </w:tc>
        <w:tc>
          <w:tcPr>
            <w:tcW w:w="230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0C420D22" w14:textId="13119C82" w:rsidR="00694D8C" w:rsidRPr="00D96E62" w:rsidRDefault="00694D8C" w:rsidP="00FD200A">
            <w:pPr>
              <w:rPr>
                <w:sz w:val="18"/>
                <w:szCs w:val="18"/>
              </w:rPr>
            </w:pPr>
            <w:r w:rsidRPr="00977118">
              <w:rPr>
                <w:sz w:val="18"/>
                <w:szCs w:val="18"/>
              </w:rPr>
              <w:t>……………………………………………………………………………………………</w:t>
            </w:r>
          </w:p>
        </w:tc>
        <w:tc>
          <w:tcPr>
            <w:tcW w:w="961" w:type="pct"/>
            <w:vMerge/>
            <w:shd w:val="clear" w:color="auto" w:fill="FFFFFF" w:themeFill="background1"/>
            <w:vAlign w:val="center"/>
          </w:tcPr>
          <w:p w14:paraId="5CFE9071" w14:textId="7777777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Merge/>
            <w:vAlign w:val="center"/>
          </w:tcPr>
          <w:p w14:paraId="2CF816A5" w14:textId="7777777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94D8C" w:rsidRPr="00EC6B70" w14:paraId="1262828F" w14:textId="77777777" w:rsidTr="007E4EDE">
        <w:trPr>
          <w:trHeight w:val="454"/>
          <w:jc w:val="center"/>
        </w:trPr>
        <w:tc>
          <w:tcPr>
            <w:tcW w:w="401" w:type="pct"/>
            <w:shd w:val="clear" w:color="auto" w:fill="DDD9C3" w:themeFill="background2" w:themeFillShade="E6"/>
            <w:vAlign w:val="center"/>
          </w:tcPr>
          <w:p w14:paraId="38382591" w14:textId="6BB3DC22" w:rsidR="00694D8C" w:rsidRPr="000D49E0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0D49E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77" w:type="pct"/>
            <w:gridSpan w:val="2"/>
            <w:shd w:val="clear" w:color="auto" w:fill="DDD9C3" w:themeFill="background2" w:themeFillShade="E6"/>
            <w:vAlign w:val="center"/>
          </w:tcPr>
          <w:p w14:paraId="5D05EB07" w14:textId="16B11DC0" w:rsidR="00694D8C" w:rsidRPr="008B2328" w:rsidRDefault="00694D8C" w:rsidP="007E4EDE">
            <w:pPr>
              <w:rPr>
                <w:sz w:val="18"/>
                <w:szCs w:val="18"/>
              </w:rPr>
            </w:pPr>
            <w:r w:rsidRPr="00CE3DEA">
              <w:rPr>
                <w:b/>
                <w:bCs/>
                <w:sz w:val="18"/>
                <w:szCs w:val="18"/>
              </w:rPr>
              <w:t>Wkład osobowy</w:t>
            </w:r>
          </w:p>
        </w:tc>
        <w:tc>
          <w:tcPr>
            <w:tcW w:w="961" w:type="pct"/>
            <w:vAlign w:val="center"/>
          </w:tcPr>
          <w:p w14:paraId="4716484E" w14:textId="7777777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3CE0AD3B" w14:textId="3C568118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694D8C" w:rsidRPr="00EC6B70" w14:paraId="4E35A3EA" w14:textId="77777777" w:rsidTr="007E4EDE">
        <w:trPr>
          <w:trHeight w:val="454"/>
          <w:jc w:val="center"/>
        </w:trPr>
        <w:tc>
          <w:tcPr>
            <w:tcW w:w="401" w:type="pct"/>
            <w:shd w:val="clear" w:color="auto" w:fill="DDD9C3" w:themeFill="background2" w:themeFillShade="E6"/>
            <w:vAlign w:val="center"/>
          </w:tcPr>
          <w:p w14:paraId="20D0192D" w14:textId="660EDFBF" w:rsidR="00694D8C" w:rsidRPr="00A3535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A3535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77" w:type="pct"/>
            <w:gridSpan w:val="2"/>
            <w:shd w:val="clear" w:color="auto" w:fill="DDD9C3" w:themeFill="background2" w:themeFillShade="E6"/>
            <w:vAlign w:val="center"/>
          </w:tcPr>
          <w:p w14:paraId="6A628C11" w14:textId="6011995B" w:rsidR="00694D8C" w:rsidRPr="008B2328" w:rsidRDefault="00694D8C" w:rsidP="00FD200A">
            <w:pPr>
              <w:rPr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Udział kwoty dotacji w całkowitych kosztach zadania publicznego</w:t>
            </w:r>
          </w:p>
        </w:tc>
        <w:tc>
          <w:tcPr>
            <w:tcW w:w="961" w:type="pct"/>
            <w:vAlign w:val="center"/>
          </w:tcPr>
          <w:p w14:paraId="61A45545" w14:textId="2DBDE69F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786823E3" w14:textId="1EAAC48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694D8C" w:rsidRPr="00EC6B70" w14:paraId="7753EF7D" w14:textId="77777777" w:rsidTr="007E4EDE">
        <w:trPr>
          <w:trHeight w:val="454"/>
          <w:jc w:val="center"/>
        </w:trPr>
        <w:tc>
          <w:tcPr>
            <w:tcW w:w="401" w:type="pct"/>
            <w:shd w:val="clear" w:color="auto" w:fill="DDD9C3" w:themeFill="background2" w:themeFillShade="E6"/>
            <w:vAlign w:val="center"/>
          </w:tcPr>
          <w:p w14:paraId="7ADE29F0" w14:textId="3DF0AF8D" w:rsidR="00694D8C" w:rsidRPr="00A35356" w:rsidRDefault="00694D8C" w:rsidP="00FD200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677" w:type="pct"/>
            <w:gridSpan w:val="2"/>
            <w:shd w:val="clear" w:color="auto" w:fill="DDD9C3" w:themeFill="background2" w:themeFillShade="E6"/>
            <w:vAlign w:val="center"/>
          </w:tcPr>
          <w:p w14:paraId="37FBC58A" w14:textId="37E9406A" w:rsidR="00694D8C" w:rsidRPr="008B2328" w:rsidRDefault="00694D8C" w:rsidP="00FD200A">
            <w:pPr>
              <w:rPr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Udział innych środków finansowych w stosunku do otrzymanej kwoty dotacj</w:t>
            </w:r>
            <w:r w:rsidR="007E4EDE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961" w:type="pct"/>
            <w:vAlign w:val="center"/>
          </w:tcPr>
          <w:p w14:paraId="50D60198" w14:textId="3D5B2CAB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3D08027B" w14:textId="7DC31514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694D8C" w:rsidRPr="00EC6B70" w14:paraId="4991B288" w14:textId="77777777" w:rsidTr="007E4EDE">
        <w:trPr>
          <w:trHeight w:val="454"/>
          <w:jc w:val="center"/>
        </w:trPr>
        <w:tc>
          <w:tcPr>
            <w:tcW w:w="401" w:type="pc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C9439C" w14:textId="757AF8CC" w:rsidR="00694D8C" w:rsidRPr="00A3535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A3535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677" w:type="pct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339435" w14:textId="53D1A6A2" w:rsidR="00694D8C" w:rsidRPr="008B2328" w:rsidRDefault="00694D8C" w:rsidP="00FD200A">
            <w:pPr>
              <w:rPr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Udział wkładu osobowego w stosunku do otrzymanej kwoty dotacji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7CC99B9A" w14:textId="407D6171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5D6367CB" w14:textId="74655A7C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%</w:t>
            </w:r>
          </w:p>
        </w:tc>
      </w:tr>
    </w:tbl>
    <w:p w14:paraId="6F9338D4" w14:textId="7CCD2CC7" w:rsidR="00E617D8" w:rsidRPr="00EC6B70" w:rsidRDefault="00E617D8" w:rsidP="000A484E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p w14:paraId="7DF80922" w14:textId="77777777" w:rsidR="00E617D8" w:rsidRPr="00EC6B70" w:rsidRDefault="00E617D8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2F8361C0" w14:textId="77777777" w:rsidR="00E24FE3" w:rsidRPr="00EC6B70" w:rsidRDefault="004671E4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EC6B70">
        <w:rPr>
          <w:color w:val="auto"/>
          <w:sz w:val="18"/>
          <w:szCs w:val="18"/>
        </w:rPr>
        <w:t>Oświadczam(</w:t>
      </w:r>
      <w:r w:rsidR="00A5704D" w:rsidRPr="00EC6B70">
        <w:rPr>
          <w:color w:val="auto"/>
          <w:sz w:val="18"/>
          <w:szCs w:val="18"/>
        </w:rPr>
        <w:t>m</w:t>
      </w:r>
      <w:r w:rsidR="00E24FE3" w:rsidRPr="00EC6B70">
        <w:rPr>
          <w:color w:val="auto"/>
          <w:sz w:val="18"/>
          <w:szCs w:val="18"/>
        </w:rPr>
        <w:t>y)</w:t>
      </w:r>
      <w:r w:rsidR="00A5704D" w:rsidRPr="00EC6B70">
        <w:rPr>
          <w:color w:val="auto"/>
          <w:sz w:val="18"/>
          <w:szCs w:val="18"/>
        </w:rPr>
        <w:t>,</w:t>
      </w:r>
      <w:r w:rsidR="00E24FE3" w:rsidRPr="00EC6B70">
        <w:rPr>
          <w:color w:val="auto"/>
          <w:sz w:val="18"/>
          <w:szCs w:val="18"/>
        </w:rPr>
        <w:t xml:space="preserve"> że:</w:t>
      </w:r>
    </w:p>
    <w:p w14:paraId="5E49DB17" w14:textId="77777777" w:rsidR="00AF662F" w:rsidRPr="00EC6B70" w:rsidRDefault="00AF662F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06FC38EA" w14:textId="77777777" w:rsidR="000A484E" w:rsidRDefault="000A484E" w:rsidP="000A484E">
      <w:pPr>
        <w:pStyle w:val="Akapitzlist"/>
        <w:widowControl w:val="0"/>
        <w:numPr>
          <w:ilvl w:val="0"/>
          <w:numId w:val="37"/>
        </w:numPr>
        <w:tabs>
          <w:tab w:val="left" w:pos="1127"/>
        </w:tabs>
        <w:autoSpaceDE w:val="0"/>
        <w:autoSpaceDN w:val="0"/>
        <w:spacing w:before="10"/>
        <w:contextualSpacing w:val="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daty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zawarcia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umowy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zmienił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się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Zleceniobiorcy(-</w:t>
      </w:r>
      <w:proofErr w:type="spellStart"/>
      <w:r>
        <w:rPr>
          <w:w w:val="105"/>
          <w:sz w:val="17"/>
        </w:rPr>
        <w:t>ców</w:t>
      </w:r>
      <w:proofErr w:type="spellEnd"/>
      <w:r>
        <w:rPr>
          <w:w w:val="105"/>
          <w:sz w:val="17"/>
        </w:rPr>
        <w:t>);</w:t>
      </w:r>
    </w:p>
    <w:p w14:paraId="15200C60" w14:textId="474A52DB" w:rsidR="000A484E" w:rsidRDefault="000A484E" w:rsidP="000A484E">
      <w:pPr>
        <w:pStyle w:val="Akapitzlist"/>
        <w:widowControl w:val="0"/>
        <w:numPr>
          <w:ilvl w:val="0"/>
          <w:numId w:val="37"/>
        </w:numPr>
        <w:tabs>
          <w:tab w:val="left" w:pos="1127"/>
        </w:tabs>
        <w:autoSpaceDE w:val="0"/>
        <w:autoSpaceDN w:val="0"/>
        <w:spacing w:before="8" w:line="252" w:lineRule="auto"/>
        <w:ind w:right="1030"/>
        <w:contextualSpacing w:val="0"/>
        <w:jc w:val="both"/>
        <w:rPr>
          <w:sz w:val="17"/>
        </w:rPr>
      </w:pPr>
      <w:r>
        <w:rPr>
          <w:w w:val="105"/>
          <w:sz w:val="17"/>
        </w:rPr>
        <w:t>wszystkie informacje podane w niniejszym sprawozdaniu są zgodne z aktualnym stanem prawnym i</w:t>
      </w:r>
      <w:r w:rsidR="006327FE">
        <w:rPr>
          <w:w w:val="105"/>
          <w:sz w:val="17"/>
        </w:rPr>
        <w:t> </w:t>
      </w:r>
      <w:r>
        <w:rPr>
          <w:w w:val="105"/>
          <w:sz w:val="17"/>
        </w:rPr>
        <w:t>faktycznym;</w:t>
      </w:r>
    </w:p>
    <w:p w14:paraId="09878E87" w14:textId="50ADC47B" w:rsidR="000A484E" w:rsidRPr="00087681" w:rsidRDefault="000A484E" w:rsidP="000A484E">
      <w:pPr>
        <w:pStyle w:val="Akapitzlist"/>
        <w:widowControl w:val="0"/>
        <w:numPr>
          <w:ilvl w:val="0"/>
          <w:numId w:val="37"/>
        </w:numPr>
        <w:tabs>
          <w:tab w:val="left" w:pos="1127"/>
        </w:tabs>
        <w:autoSpaceDE w:val="0"/>
        <w:autoSpaceDN w:val="0"/>
        <w:spacing w:line="249" w:lineRule="auto"/>
        <w:ind w:right="1029"/>
        <w:contextualSpacing w:val="0"/>
        <w:jc w:val="both"/>
        <w:rPr>
          <w:sz w:val="17"/>
        </w:rPr>
      </w:pPr>
      <w:r>
        <w:rPr>
          <w:w w:val="105"/>
          <w:sz w:val="17"/>
        </w:rPr>
        <w:t>w zakresie związanym z otwartym konkursem ofert, w tym z gromadzeniem, przetwarzaniem i</w:t>
      </w:r>
      <w:r w:rsidR="006327FE">
        <w:rPr>
          <w:w w:val="105"/>
          <w:sz w:val="17"/>
        </w:rPr>
        <w:t> </w:t>
      </w:r>
      <w:r>
        <w:rPr>
          <w:w w:val="105"/>
          <w:sz w:val="17"/>
        </w:rPr>
        <w:t>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14:paraId="35577A0D" w14:textId="10253D4B" w:rsidR="00087681" w:rsidRDefault="00087681" w:rsidP="00087681">
      <w:pPr>
        <w:widowControl w:val="0"/>
        <w:tabs>
          <w:tab w:val="left" w:pos="1127"/>
        </w:tabs>
        <w:autoSpaceDE w:val="0"/>
        <w:autoSpaceDN w:val="0"/>
        <w:spacing w:line="249" w:lineRule="auto"/>
        <w:ind w:right="1029"/>
        <w:jc w:val="both"/>
        <w:rPr>
          <w:sz w:val="17"/>
        </w:rPr>
      </w:pPr>
    </w:p>
    <w:p w14:paraId="7FAD25C8" w14:textId="308F6B0F" w:rsidR="00087681" w:rsidRDefault="00087681" w:rsidP="00087681">
      <w:pPr>
        <w:widowControl w:val="0"/>
        <w:tabs>
          <w:tab w:val="left" w:pos="1127"/>
        </w:tabs>
        <w:autoSpaceDE w:val="0"/>
        <w:autoSpaceDN w:val="0"/>
        <w:spacing w:line="249" w:lineRule="auto"/>
        <w:ind w:right="1029"/>
        <w:jc w:val="both"/>
        <w:rPr>
          <w:sz w:val="17"/>
        </w:rPr>
      </w:pPr>
    </w:p>
    <w:p w14:paraId="090AEC9A" w14:textId="77777777" w:rsidR="00087681" w:rsidRPr="00087681" w:rsidRDefault="00087681" w:rsidP="00087681">
      <w:pPr>
        <w:widowControl w:val="0"/>
        <w:tabs>
          <w:tab w:val="left" w:pos="1127"/>
        </w:tabs>
        <w:autoSpaceDE w:val="0"/>
        <w:autoSpaceDN w:val="0"/>
        <w:spacing w:line="249" w:lineRule="auto"/>
        <w:ind w:right="1029"/>
        <w:jc w:val="both"/>
        <w:rPr>
          <w:sz w:val="17"/>
        </w:rPr>
      </w:pPr>
    </w:p>
    <w:tbl>
      <w:tblPr>
        <w:tblStyle w:val="Tabela-Siatka"/>
        <w:tblW w:w="91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2283"/>
        <w:gridCol w:w="616"/>
        <w:gridCol w:w="3079"/>
      </w:tblGrid>
      <w:tr w:rsidR="00087681" w14:paraId="57698A3E" w14:textId="77777777" w:rsidTr="00EF42CC">
        <w:trPr>
          <w:trHeight w:val="397"/>
        </w:trPr>
        <w:tc>
          <w:tcPr>
            <w:tcW w:w="3200" w:type="dxa"/>
            <w:tcBorders>
              <w:bottom w:val="dotted" w:sz="4" w:space="0" w:color="auto"/>
            </w:tcBorders>
          </w:tcPr>
          <w:p w14:paraId="57E11883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1764449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16" w:type="dxa"/>
          </w:tcPr>
          <w:p w14:paraId="61269788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EC6B70">
              <w:rPr>
                <w:color w:val="auto"/>
                <w:sz w:val="20"/>
                <w:szCs w:val="20"/>
              </w:rPr>
              <w:t>Data</w:t>
            </w:r>
          </w:p>
        </w:tc>
        <w:tc>
          <w:tcPr>
            <w:tcW w:w="3079" w:type="dxa"/>
            <w:tcBorders>
              <w:bottom w:val="dotted" w:sz="4" w:space="0" w:color="auto"/>
            </w:tcBorders>
          </w:tcPr>
          <w:p w14:paraId="209035B8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87681" w14:paraId="1CBEA546" w14:textId="77777777" w:rsidTr="00EF42CC">
        <w:trPr>
          <w:trHeight w:val="397"/>
        </w:trPr>
        <w:tc>
          <w:tcPr>
            <w:tcW w:w="3200" w:type="dxa"/>
            <w:tcBorders>
              <w:top w:val="dotted" w:sz="4" w:space="0" w:color="auto"/>
              <w:bottom w:val="dotted" w:sz="4" w:space="0" w:color="auto"/>
            </w:tcBorders>
          </w:tcPr>
          <w:p w14:paraId="06E9416C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83" w:type="dxa"/>
          </w:tcPr>
          <w:p w14:paraId="3D7F77FE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16" w:type="dxa"/>
          </w:tcPr>
          <w:p w14:paraId="5E2B281C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dotted" w:sz="4" w:space="0" w:color="auto"/>
            </w:tcBorders>
          </w:tcPr>
          <w:p w14:paraId="38AE9609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87681" w14:paraId="51E130B5" w14:textId="77777777" w:rsidTr="00EF42CC">
        <w:trPr>
          <w:trHeight w:val="397"/>
        </w:trPr>
        <w:tc>
          <w:tcPr>
            <w:tcW w:w="3200" w:type="dxa"/>
            <w:tcBorders>
              <w:top w:val="dotted" w:sz="4" w:space="0" w:color="auto"/>
              <w:bottom w:val="dotted" w:sz="4" w:space="0" w:color="auto"/>
            </w:tcBorders>
          </w:tcPr>
          <w:p w14:paraId="58D72547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0BDED22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16" w:type="dxa"/>
          </w:tcPr>
          <w:p w14:paraId="213F111D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79" w:type="dxa"/>
          </w:tcPr>
          <w:p w14:paraId="0B803E42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87681" w14:paraId="5FD61058" w14:textId="77777777" w:rsidTr="00EF42CC">
        <w:trPr>
          <w:trHeight w:val="397"/>
        </w:trPr>
        <w:tc>
          <w:tcPr>
            <w:tcW w:w="3200" w:type="dxa"/>
            <w:tcBorders>
              <w:top w:val="dotted" w:sz="4" w:space="0" w:color="auto"/>
            </w:tcBorders>
          </w:tcPr>
          <w:p w14:paraId="47167B93" w14:textId="5F270EC3" w:rsidR="00087681" w:rsidRDefault="00087681" w:rsidP="00EF42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16"/>
                <w:szCs w:val="16"/>
              </w:rPr>
            </w:pPr>
            <w:r w:rsidRPr="00EC6B70">
              <w:rPr>
                <w:color w:val="auto"/>
                <w:sz w:val="16"/>
                <w:szCs w:val="16"/>
              </w:rPr>
              <w:t>(</w:t>
            </w:r>
            <w:r w:rsidRPr="00185831">
              <w:rPr>
                <w:sz w:val="17"/>
              </w:rPr>
              <w:t>Podpis osoby upoważnionej lub podpisy osób upoważnionych do składania oświadczeń woli w zakresie zobowiązań finansowych w imieniu Zleceniobiorców. W przypadku podpisów nieczytelnych należy czytelnie podać imię i nazwisko osoby podpisującej</w:t>
            </w:r>
            <w:r w:rsidRPr="00EC6B70">
              <w:rPr>
                <w:color w:val="auto"/>
                <w:sz w:val="16"/>
                <w:szCs w:val="16"/>
              </w:rPr>
              <w:t>)</w:t>
            </w:r>
          </w:p>
          <w:p w14:paraId="448F9EDA" w14:textId="77777777" w:rsidR="00087681" w:rsidRDefault="00087681" w:rsidP="00EF42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4CDF2FA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16" w:type="dxa"/>
          </w:tcPr>
          <w:p w14:paraId="7BEF3C3B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79" w:type="dxa"/>
          </w:tcPr>
          <w:p w14:paraId="23E6945A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63EF346D" w14:textId="6ABB1396" w:rsidR="00185831" w:rsidRDefault="00185831" w:rsidP="00134340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25EB411A" w14:textId="77777777" w:rsidR="00185831" w:rsidRPr="00B477C3" w:rsidRDefault="00185831" w:rsidP="00134340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50B9B8F9" w14:textId="77777777"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</w:p>
    <w:p w14:paraId="7CE4B553" w14:textId="77777777" w:rsidR="00CE6245" w:rsidRPr="00EC6B70" w:rsidRDefault="00CE6245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</w:p>
    <w:sectPr w:rsidR="00CE6245" w:rsidRPr="00EC6B70" w:rsidSect="001F75C2">
      <w:endnotePr>
        <w:numFmt w:val="decimal"/>
      </w:endnotePr>
      <w:pgSz w:w="11906" w:h="16838"/>
      <w:pgMar w:top="1077" w:right="1276" w:bottom="737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A1E06" w14:textId="77777777" w:rsidR="00C66C3E" w:rsidRDefault="00C66C3E">
      <w:r>
        <w:separator/>
      </w:r>
    </w:p>
  </w:endnote>
  <w:endnote w:type="continuationSeparator" w:id="0">
    <w:p w14:paraId="47044F4C" w14:textId="77777777" w:rsidR="00C66C3E" w:rsidRDefault="00C6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7541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F165F0" w14:textId="77777777" w:rsidR="00A5346F" w:rsidRPr="007214C2" w:rsidRDefault="00A5346F">
        <w:pPr>
          <w:pStyle w:val="Stopka"/>
          <w:jc w:val="right"/>
          <w:rPr>
            <w:sz w:val="20"/>
            <w:szCs w:val="20"/>
          </w:rPr>
        </w:pPr>
        <w:r w:rsidRPr="007214C2">
          <w:rPr>
            <w:sz w:val="20"/>
            <w:szCs w:val="20"/>
          </w:rPr>
          <w:fldChar w:fldCharType="begin"/>
        </w:r>
        <w:r w:rsidRPr="007214C2">
          <w:rPr>
            <w:sz w:val="20"/>
            <w:szCs w:val="20"/>
          </w:rPr>
          <w:instrText>PAGE   \* MERGEFORMAT</w:instrText>
        </w:r>
        <w:r w:rsidRPr="007214C2">
          <w:rPr>
            <w:sz w:val="20"/>
            <w:szCs w:val="20"/>
          </w:rPr>
          <w:fldChar w:fldCharType="separate"/>
        </w:r>
        <w:r w:rsidR="00A84A49" w:rsidRPr="00A84A49">
          <w:rPr>
            <w:noProof/>
            <w:sz w:val="20"/>
            <w:szCs w:val="20"/>
            <w:lang w:val="pl-PL"/>
          </w:rPr>
          <w:t>4</w:t>
        </w:r>
        <w:r w:rsidRPr="007214C2">
          <w:rPr>
            <w:sz w:val="20"/>
            <w:szCs w:val="20"/>
          </w:rPr>
          <w:fldChar w:fldCharType="end"/>
        </w:r>
      </w:p>
    </w:sdtContent>
  </w:sdt>
  <w:p w14:paraId="60E08DDD" w14:textId="77777777" w:rsidR="00A5346F" w:rsidRDefault="00A534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218B" w14:textId="77777777" w:rsidR="00C66C3E" w:rsidRDefault="00C66C3E">
      <w:r>
        <w:separator/>
      </w:r>
    </w:p>
  </w:footnote>
  <w:footnote w:type="continuationSeparator" w:id="0">
    <w:p w14:paraId="687C3577" w14:textId="77777777" w:rsidR="00C66C3E" w:rsidRDefault="00C66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CF4C" w14:textId="4A555848" w:rsidR="00CD23E2" w:rsidRPr="00390B65" w:rsidRDefault="00CD23E2" w:rsidP="00CD23E2">
    <w:pPr>
      <w:pStyle w:val="Nagwek"/>
      <w:ind w:left="4536"/>
      <w:rPr>
        <w:sz w:val="18"/>
        <w:szCs w:val="18"/>
      </w:rPr>
    </w:pPr>
    <w:r w:rsidRPr="00390B65">
      <w:rPr>
        <w:sz w:val="18"/>
        <w:szCs w:val="18"/>
        <w:lang w:val="pl-PL"/>
      </w:rPr>
      <w:t xml:space="preserve">Załącznik </w:t>
    </w:r>
    <w:r>
      <w:rPr>
        <w:sz w:val="18"/>
        <w:szCs w:val="18"/>
        <w:lang w:val="pl-PL"/>
      </w:rPr>
      <w:t xml:space="preserve">Nr 2 </w:t>
    </w:r>
    <w:r w:rsidRPr="00390B65">
      <w:rPr>
        <w:sz w:val="18"/>
        <w:szCs w:val="18"/>
      </w:rPr>
      <w:t>UCHWAŁ</w:t>
    </w:r>
    <w:r>
      <w:rPr>
        <w:sz w:val="18"/>
        <w:szCs w:val="18"/>
        <w:lang w:val="pl-PL"/>
      </w:rPr>
      <w:t>Y</w:t>
    </w:r>
    <w:r w:rsidRPr="00390B65">
      <w:rPr>
        <w:sz w:val="18"/>
        <w:szCs w:val="18"/>
      </w:rPr>
      <w:t xml:space="preserve"> Nr XXXVI…2021</w:t>
    </w:r>
  </w:p>
  <w:p w14:paraId="788C53BF" w14:textId="77777777" w:rsidR="00CD23E2" w:rsidRPr="00390B65" w:rsidRDefault="00CD23E2" w:rsidP="00CD23E2">
    <w:pPr>
      <w:pStyle w:val="Nagwek"/>
      <w:ind w:left="4536"/>
      <w:rPr>
        <w:sz w:val="18"/>
        <w:szCs w:val="18"/>
      </w:rPr>
    </w:pPr>
    <w:r w:rsidRPr="00390B65">
      <w:rPr>
        <w:sz w:val="18"/>
        <w:szCs w:val="18"/>
      </w:rPr>
      <w:t>RADY GMINY ZŁOTÓW</w:t>
    </w:r>
    <w:r>
      <w:rPr>
        <w:sz w:val="18"/>
        <w:szCs w:val="18"/>
        <w:lang w:val="pl-PL"/>
      </w:rPr>
      <w:t xml:space="preserve"> </w:t>
    </w:r>
    <w:r w:rsidRPr="00390B65">
      <w:rPr>
        <w:sz w:val="18"/>
        <w:szCs w:val="18"/>
      </w:rPr>
      <w:t>z dnia 28 września 2021 r.</w:t>
    </w:r>
  </w:p>
  <w:p w14:paraId="3A75CEFB" w14:textId="77777777" w:rsidR="00CD23E2" w:rsidRPr="00390B65" w:rsidRDefault="00CD23E2" w:rsidP="00CD23E2">
    <w:pPr>
      <w:pStyle w:val="Nagwek"/>
      <w:ind w:left="4536"/>
      <w:rPr>
        <w:sz w:val="18"/>
        <w:szCs w:val="18"/>
      </w:rPr>
    </w:pPr>
    <w:r w:rsidRPr="00390B65">
      <w:rPr>
        <w:sz w:val="18"/>
        <w:szCs w:val="18"/>
      </w:rPr>
      <w:t>w sprawie określenia warunków i trybu finansowania rozwoju sportu na terenie Gminy Złotów</w:t>
    </w:r>
  </w:p>
  <w:p w14:paraId="3D284F5B" w14:textId="77777777" w:rsidR="00CD23E2" w:rsidRDefault="00CD23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0352F1"/>
    <w:multiLevelType w:val="hybridMultilevel"/>
    <w:tmpl w:val="1ACE9110"/>
    <w:lvl w:ilvl="0" w:tplc="BF2CAEFA">
      <w:start w:val="1"/>
      <w:numFmt w:val="decimal"/>
      <w:lvlText w:val="%1."/>
      <w:lvlJc w:val="left"/>
      <w:pPr>
        <w:ind w:left="3338" w:hanging="36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2558D"/>
    <w:multiLevelType w:val="hybridMultilevel"/>
    <w:tmpl w:val="871C9EC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F7C6C"/>
    <w:multiLevelType w:val="hybridMultilevel"/>
    <w:tmpl w:val="2C88B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95C4219"/>
    <w:multiLevelType w:val="hybridMultilevel"/>
    <w:tmpl w:val="F23A5554"/>
    <w:lvl w:ilvl="0" w:tplc="F210D37E">
      <w:start w:val="1"/>
      <w:numFmt w:val="decimal"/>
      <w:lvlText w:val="%1)"/>
      <w:lvlJc w:val="left"/>
      <w:pPr>
        <w:ind w:left="1126" w:hanging="252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2C04FD64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A85C7640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03042876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C240C99A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9328DCCA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CAD26308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A120F720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24F0775A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22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E7C59"/>
    <w:multiLevelType w:val="hybridMultilevel"/>
    <w:tmpl w:val="A6B4C8D0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5" w15:restartNumberingAfterBreak="0">
    <w:nsid w:val="412857F8"/>
    <w:multiLevelType w:val="hybridMultilevel"/>
    <w:tmpl w:val="9008228C"/>
    <w:lvl w:ilvl="0" w:tplc="CDBA0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C925D6"/>
    <w:multiLevelType w:val="hybridMultilevel"/>
    <w:tmpl w:val="9B34953E"/>
    <w:lvl w:ilvl="0" w:tplc="4E407B1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trike w:val="0"/>
        <w:color w:val="00000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60F64"/>
    <w:multiLevelType w:val="hybridMultilevel"/>
    <w:tmpl w:val="C3B0C1A2"/>
    <w:lvl w:ilvl="0" w:tplc="BF2CA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175F3"/>
    <w:multiLevelType w:val="hybridMultilevel"/>
    <w:tmpl w:val="73CAB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87EB5"/>
    <w:multiLevelType w:val="hybridMultilevel"/>
    <w:tmpl w:val="B3344574"/>
    <w:lvl w:ilvl="0" w:tplc="D144C1A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751FB"/>
    <w:multiLevelType w:val="hybridMultilevel"/>
    <w:tmpl w:val="2CFE67CA"/>
    <w:lvl w:ilvl="0" w:tplc="231A1D80">
      <w:start w:val="1"/>
      <w:numFmt w:val="decimal"/>
      <w:lvlText w:val="%1."/>
      <w:lvlJc w:val="left"/>
      <w:pPr>
        <w:ind w:left="67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2" w15:restartNumberingAfterBreak="0">
    <w:nsid w:val="698E3CEF"/>
    <w:multiLevelType w:val="hybridMultilevel"/>
    <w:tmpl w:val="59DA6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4572C"/>
    <w:multiLevelType w:val="hybridMultilevel"/>
    <w:tmpl w:val="299EEC30"/>
    <w:lvl w:ilvl="0" w:tplc="BF2CA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00D4A"/>
    <w:multiLevelType w:val="hybridMultilevel"/>
    <w:tmpl w:val="29248E44"/>
    <w:lvl w:ilvl="0" w:tplc="DDC67DB4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trike w:val="0"/>
        <w:color w:val="00000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4"/>
  </w:num>
  <w:num w:numId="11">
    <w:abstractNumId w:val="39"/>
  </w:num>
  <w:num w:numId="12">
    <w:abstractNumId w:val="33"/>
  </w:num>
  <w:num w:numId="13">
    <w:abstractNumId w:val="37"/>
  </w:num>
  <w:num w:numId="14">
    <w:abstractNumId w:val="40"/>
  </w:num>
  <w:num w:numId="15">
    <w:abstractNumId w:val="0"/>
  </w:num>
  <w:num w:numId="16">
    <w:abstractNumId w:val="22"/>
  </w:num>
  <w:num w:numId="17">
    <w:abstractNumId w:val="29"/>
  </w:num>
  <w:num w:numId="18">
    <w:abstractNumId w:val="13"/>
  </w:num>
  <w:num w:numId="19">
    <w:abstractNumId w:val="35"/>
  </w:num>
  <w:num w:numId="20">
    <w:abstractNumId w:val="47"/>
  </w:num>
  <w:num w:numId="21">
    <w:abstractNumId w:val="45"/>
  </w:num>
  <w:num w:numId="22">
    <w:abstractNumId w:val="14"/>
  </w:num>
  <w:num w:numId="23">
    <w:abstractNumId w:val="17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5"/>
  </w:num>
  <w:num w:numId="27">
    <w:abstractNumId w:val="20"/>
  </w:num>
  <w:num w:numId="28">
    <w:abstractNumId w:val="16"/>
  </w:num>
  <w:num w:numId="29">
    <w:abstractNumId w:val="46"/>
  </w:num>
  <w:num w:numId="30">
    <w:abstractNumId w:val="32"/>
  </w:num>
  <w:num w:numId="31">
    <w:abstractNumId w:val="18"/>
  </w:num>
  <w:num w:numId="32">
    <w:abstractNumId w:val="38"/>
  </w:num>
  <w:num w:numId="33">
    <w:abstractNumId w:val="36"/>
  </w:num>
  <w:num w:numId="34">
    <w:abstractNumId w:val="31"/>
  </w:num>
  <w:num w:numId="35">
    <w:abstractNumId w:val="11"/>
  </w:num>
  <w:num w:numId="36">
    <w:abstractNumId w:val="23"/>
  </w:num>
  <w:num w:numId="37">
    <w:abstractNumId w:val="30"/>
  </w:num>
  <w:num w:numId="38">
    <w:abstractNumId w:val="42"/>
  </w:num>
  <w:num w:numId="39">
    <w:abstractNumId w:val="12"/>
  </w:num>
  <w:num w:numId="40">
    <w:abstractNumId w:val="24"/>
  </w:num>
  <w:num w:numId="41">
    <w:abstractNumId w:val="19"/>
  </w:num>
  <w:num w:numId="42">
    <w:abstractNumId w:val="25"/>
  </w:num>
  <w:num w:numId="43">
    <w:abstractNumId w:val="10"/>
  </w:num>
  <w:num w:numId="44">
    <w:abstractNumId w:val="28"/>
  </w:num>
  <w:num w:numId="45">
    <w:abstractNumId w:val="27"/>
  </w:num>
  <w:num w:numId="46">
    <w:abstractNumId w:val="43"/>
  </w:num>
  <w:num w:numId="47">
    <w:abstractNumId w:val="44"/>
  </w:num>
  <w:num w:numId="48">
    <w:abstractNumId w:val="21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0A17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741A"/>
    <w:rsid w:val="00050839"/>
    <w:rsid w:val="0005129B"/>
    <w:rsid w:val="00052E76"/>
    <w:rsid w:val="00053119"/>
    <w:rsid w:val="00054757"/>
    <w:rsid w:val="00057CD8"/>
    <w:rsid w:val="0006093A"/>
    <w:rsid w:val="00060CC0"/>
    <w:rsid w:val="00062B93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87681"/>
    <w:rsid w:val="0009107D"/>
    <w:rsid w:val="00093D16"/>
    <w:rsid w:val="00096EC7"/>
    <w:rsid w:val="000976B7"/>
    <w:rsid w:val="000A1085"/>
    <w:rsid w:val="000A13D9"/>
    <w:rsid w:val="000A2324"/>
    <w:rsid w:val="000A26DB"/>
    <w:rsid w:val="000A3622"/>
    <w:rsid w:val="000A3F63"/>
    <w:rsid w:val="000A484E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5FD8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49E0"/>
    <w:rsid w:val="000D7844"/>
    <w:rsid w:val="000E0878"/>
    <w:rsid w:val="000E0BA2"/>
    <w:rsid w:val="000E1942"/>
    <w:rsid w:val="000E1E4B"/>
    <w:rsid w:val="000E2A48"/>
    <w:rsid w:val="000E2E24"/>
    <w:rsid w:val="000E5547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0F1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077"/>
    <w:rsid w:val="0012453B"/>
    <w:rsid w:val="00124BDD"/>
    <w:rsid w:val="001250B6"/>
    <w:rsid w:val="00131908"/>
    <w:rsid w:val="00131AB3"/>
    <w:rsid w:val="00133B30"/>
    <w:rsid w:val="00133C7E"/>
    <w:rsid w:val="00134340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44C1"/>
    <w:rsid w:val="001668F1"/>
    <w:rsid w:val="00167961"/>
    <w:rsid w:val="00170485"/>
    <w:rsid w:val="00172347"/>
    <w:rsid w:val="00173253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5831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3732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1C6E"/>
    <w:rsid w:val="001E22DB"/>
    <w:rsid w:val="001E4BCB"/>
    <w:rsid w:val="001E6922"/>
    <w:rsid w:val="001E6E44"/>
    <w:rsid w:val="001E7BE4"/>
    <w:rsid w:val="001F3729"/>
    <w:rsid w:val="001F3FE7"/>
    <w:rsid w:val="001F4851"/>
    <w:rsid w:val="001F75C2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0B65"/>
    <w:rsid w:val="00222C3A"/>
    <w:rsid w:val="00222EE8"/>
    <w:rsid w:val="002231D6"/>
    <w:rsid w:val="0022383D"/>
    <w:rsid w:val="0022733D"/>
    <w:rsid w:val="00227E68"/>
    <w:rsid w:val="002322CC"/>
    <w:rsid w:val="00233AFA"/>
    <w:rsid w:val="00234BEE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86E"/>
    <w:rsid w:val="00280A5F"/>
    <w:rsid w:val="00280D81"/>
    <w:rsid w:val="00283485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0F0"/>
    <w:rsid w:val="002A3B30"/>
    <w:rsid w:val="002A5373"/>
    <w:rsid w:val="002A69CE"/>
    <w:rsid w:val="002A751B"/>
    <w:rsid w:val="002A7FEA"/>
    <w:rsid w:val="002B00C2"/>
    <w:rsid w:val="002B180F"/>
    <w:rsid w:val="002B29D6"/>
    <w:rsid w:val="002B2E3C"/>
    <w:rsid w:val="002B4850"/>
    <w:rsid w:val="002B4BB9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0BF"/>
    <w:rsid w:val="00306FEA"/>
    <w:rsid w:val="00307C55"/>
    <w:rsid w:val="00311454"/>
    <w:rsid w:val="003115F9"/>
    <w:rsid w:val="00311803"/>
    <w:rsid w:val="00311B62"/>
    <w:rsid w:val="00312E01"/>
    <w:rsid w:val="0031518A"/>
    <w:rsid w:val="0031613A"/>
    <w:rsid w:val="00317A53"/>
    <w:rsid w:val="00320E81"/>
    <w:rsid w:val="00321D06"/>
    <w:rsid w:val="003232DD"/>
    <w:rsid w:val="00324BE9"/>
    <w:rsid w:val="00325D8D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055A"/>
    <w:rsid w:val="00352105"/>
    <w:rsid w:val="00353AA1"/>
    <w:rsid w:val="003548DC"/>
    <w:rsid w:val="00357BB2"/>
    <w:rsid w:val="0036487C"/>
    <w:rsid w:val="003700DF"/>
    <w:rsid w:val="00371CA8"/>
    <w:rsid w:val="00372FEA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174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6387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345"/>
    <w:rsid w:val="003F1BE4"/>
    <w:rsid w:val="003F1ECF"/>
    <w:rsid w:val="003F2453"/>
    <w:rsid w:val="003F3562"/>
    <w:rsid w:val="003F4811"/>
    <w:rsid w:val="003F647F"/>
    <w:rsid w:val="00400035"/>
    <w:rsid w:val="00403C13"/>
    <w:rsid w:val="00404195"/>
    <w:rsid w:val="00404D27"/>
    <w:rsid w:val="00405EAB"/>
    <w:rsid w:val="004162A3"/>
    <w:rsid w:val="00416AED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87A22"/>
    <w:rsid w:val="00490B97"/>
    <w:rsid w:val="00490CB6"/>
    <w:rsid w:val="004915F6"/>
    <w:rsid w:val="00491FD1"/>
    <w:rsid w:val="00493F9B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035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4127"/>
    <w:rsid w:val="00525169"/>
    <w:rsid w:val="005251E0"/>
    <w:rsid w:val="00525689"/>
    <w:rsid w:val="0052592E"/>
    <w:rsid w:val="00526193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555B"/>
    <w:rsid w:val="00577C0B"/>
    <w:rsid w:val="0058209F"/>
    <w:rsid w:val="00584187"/>
    <w:rsid w:val="00586B7F"/>
    <w:rsid w:val="00594614"/>
    <w:rsid w:val="00596952"/>
    <w:rsid w:val="005A0CDB"/>
    <w:rsid w:val="005A1F34"/>
    <w:rsid w:val="005A2002"/>
    <w:rsid w:val="005A27DC"/>
    <w:rsid w:val="005A29FB"/>
    <w:rsid w:val="005A2D6F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576F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7F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4BC8"/>
    <w:rsid w:val="0064793B"/>
    <w:rsid w:val="00647F5D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36C1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8C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0718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E44"/>
    <w:rsid w:val="006C4224"/>
    <w:rsid w:val="006C72B6"/>
    <w:rsid w:val="006D0A4D"/>
    <w:rsid w:val="006D1728"/>
    <w:rsid w:val="006D1A48"/>
    <w:rsid w:val="006D1E8D"/>
    <w:rsid w:val="006D3CB0"/>
    <w:rsid w:val="006D48B9"/>
    <w:rsid w:val="006D4EE1"/>
    <w:rsid w:val="006D5807"/>
    <w:rsid w:val="006D5A95"/>
    <w:rsid w:val="006E0CAF"/>
    <w:rsid w:val="006E176C"/>
    <w:rsid w:val="006E2171"/>
    <w:rsid w:val="006E5DEC"/>
    <w:rsid w:val="006E65A5"/>
    <w:rsid w:val="006E732A"/>
    <w:rsid w:val="006F02C5"/>
    <w:rsid w:val="006F0696"/>
    <w:rsid w:val="006F0CA1"/>
    <w:rsid w:val="006F199B"/>
    <w:rsid w:val="006F3152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C2"/>
    <w:rsid w:val="00725FE2"/>
    <w:rsid w:val="00726801"/>
    <w:rsid w:val="00726E1E"/>
    <w:rsid w:val="00727111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0B6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671E0"/>
    <w:rsid w:val="00771254"/>
    <w:rsid w:val="00772865"/>
    <w:rsid w:val="00773FA7"/>
    <w:rsid w:val="00774200"/>
    <w:rsid w:val="00775B7E"/>
    <w:rsid w:val="00777DA3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0948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30D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31F6"/>
    <w:rsid w:val="007E4EDE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4DA1"/>
    <w:rsid w:val="00806845"/>
    <w:rsid w:val="00806CE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200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1E75"/>
    <w:rsid w:val="008532BD"/>
    <w:rsid w:val="008534E6"/>
    <w:rsid w:val="00853D30"/>
    <w:rsid w:val="0085534F"/>
    <w:rsid w:val="008563F5"/>
    <w:rsid w:val="00856453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07CE"/>
    <w:rsid w:val="0088194E"/>
    <w:rsid w:val="00881C12"/>
    <w:rsid w:val="00883923"/>
    <w:rsid w:val="0088402E"/>
    <w:rsid w:val="00884666"/>
    <w:rsid w:val="00887061"/>
    <w:rsid w:val="0089274A"/>
    <w:rsid w:val="008929B7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13A3"/>
    <w:rsid w:val="008B213E"/>
    <w:rsid w:val="008B2328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6AEF"/>
    <w:rsid w:val="00907556"/>
    <w:rsid w:val="009151B5"/>
    <w:rsid w:val="00915A8B"/>
    <w:rsid w:val="0091637B"/>
    <w:rsid w:val="00917ECF"/>
    <w:rsid w:val="0092047A"/>
    <w:rsid w:val="00920E39"/>
    <w:rsid w:val="00920EAE"/>
    <w:rsid w:val="00921038"/>
    <w:rsid w:val="009217FB"/>
    <w:rsid w:val="00923966"/>
    <w:rsid w:val="00923D53"/>
    <w:rsid w:val="0093003F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3B3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18F0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118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0D2D"/>
    <w:rsid w:val="009C2378"/>
    <w:rsid w:val="009C2BE0"/>
    <w:rsid w:val="009C3720"/>
    <w:rsid w:val="009C3C6C"/>
    <w:rsid w:val="009C3FA6"/>
    <w:rsid w:val="009C457F"/>
    <w:rsid w:val="009C48C7"/>
    <w:rsid w:val="009C54C0"/>
    <w:rsid w:val="009C5BD8"/>
    <w:rsid w:val="009C6415"/>
    <w:rsid w:val="009C714B"/>
    <w:rsid w:val="009C76CF"/>
    <w:rsid w:val="009D0AE8"/>
    <w:rsid w:val="009D0D38"/>
    <w:rsid w:val="009D0FFD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356"/>
    <w:rsid w:val="00A36937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46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1F7F"/>
    <w:rsid w:val="00A82932"/>
    <w:rsid w:val="00A8427B"/>
    <w:rsid w:val="00A84471"/>
    <w:rsid w:val="00A84A49"/>
    <w:rsid w:val="00A855FD"/>
    <w:rsid w:val="00A865E3"/>
    <w:rsid w:val="00A91252"/>
    <w:rsid w:val="00A919BB"/>
    <w:rsid w:val="00A92300"/>
    <w:rsid w:val="00A936B6"/>
    <w:rsid w:val="00A937E4"/>
    <w:rsid w:val="00A93F2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4314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1527"/>
    <w:rsid w:val="00B34C0D"/>
    <w:rsid w:val="00B353A3"/>
    <w:rsid w:val="00B37F5B"/>
    <w:rsid w:val="00B37FB4"/>
    <w:rsid w:val="00B4084B"/>
    <w:rsid w:val="00B41117"/>
    <w:rsid w:val="00B41F7F"/>
    <w:rsid w:val="00B45D0A"/>
    <w:rsid w:val="00B46598"/>
    <w:rsid w:val="00B4754E"/>
    <w:rsid w:val="00B477C3"/>
    <w:rsid w:val="00B50376"/>
    <w:rsid w:val="00B514F7"/>
    <w:rsid w:val="00B518FA"/>
    <w:rsid w:val="00B51B19"/>
    <w:rsid w:val="00B53D86"/>
    <w:rsid w:val="00B53EFA"/>
    <w:rsid w:val="00B568C8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0E"/>
    <w:rsid w:val="00B75157"/>
    <w:rsid w:val="00B801A5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4A2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3556"/>
    <w:rsid w:val="00BF4E3E"/>
    <w:rsid w:val="00BF7088"/>
    <w:rsid w:val="00C00754"/>
    <w:rsid w:val="00C00B17"/>
    <w:rsid w:val="00C00BCD"/>
    <w:rsid w:val="00C026DA"/>
    <w:rsid w:val="00C02EE5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381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3A6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C3E"/>
    <w:rsid w:val="00C6794F"/>
    <w:rsid w:val="00C710BE"/>
    <w:rsid w:val="00C710E1"/>
    <w:rsid w:val="00C718F9"/>
    <w:rsid w:val="00C73188"/>
    <w:rsid w:val="00C73839"/>
    <w:rsid w:val="00C73D1D"/>
    <w:rsid w:val="00C73FCF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62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23E2"/>
    <w:rsid w:val="00CD4ACE"/>
    <w:rsid w:val="00CD5B88"/>
    <w:rsid w:val="00CD6036"/>
    <w:rsid w:val="00CE0BCE"/>
    <w:rsid w:val="00CE0D15"/>
    <w:rsid w:val="00CE135C"/>
    <w:rsid w:val="00CE1C45"/>
    <w:rsid w:val="00CE2C2F"/>
    <w:rsid w:val="00CE3712"/>
    <w:rsid w:val="00CE3DEA"/>
    <w:rsid w:val="00CE4365"/>
    <w:rsid w:val="00CE4DDB"/>
    <w:rsid w:val="00CE5D1A"/>
    <w:rsid w:val="00CE6245"/>
    <w:rsid w:val="00CF22DE"/>
    <w:rsid w:val="00CF2BB2"/>
    <w:rsid w:val="00CF3940"/>
    <w:rsid w:val="00CF438E"/>
    <w:rsid w:val="00CF54B9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CCE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6E62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95E"/>
    <w:rsid w:val="00DC4B73"/>
    <w:rsid w:val="00DC5220"/>
    <w:rsid w:val="00DC6247"/>
    <w:rsid w:val="00DC62A8"/>
    <w:rsid w:val="00DC78AB"/>
    <w:rsid w:val="00DD009A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112C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D3C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28D8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09EF"/>
    <w:rsid w:val="00EB3BAB"/>
    <w:rsid w:val="00EB3FE8"/>
    <w:rsid w:val="00EB772E"/>
    <w:rsid w:val="00EB7AF4"/>
    <w:rsid w:val="00EB7AFB"/>
    <w:rsid w:val="00EC0A25"/>
    <w:rsid w:val="00EC2D9A"/>
    <w:rsid w:val="00EC3FFB"/>
    <w:rsid w:val="00EC5D7F"/>
    <w:rsid w:val="00EC6899"/>
    <w:rsid w:val="00EC6B70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4D83"/>
    <w:rsid w:val="00EF5B91"/>
    <w:rsid w:val="00EF6381"/>
    <w:rsid w:val="00EF66B0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177DA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0E94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00A"/>
    <w:rsid w:val="00FD2687"/>
    <w:rsid w:val="00FD2C01"/>
    <w:rsid w:val="00FD3A29"/>
    <w:rsid w:val="00FD544E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AA10DAA"/>
  <w15:docId w15:val="{9DBC06FA-3148-4D6E-B181-5EA5EF3C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35356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452F-171E-4914-B063-3602C201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Ewa Pulit</cp:lastModifiedBy>
  <cp:revision>128</cp:revision>
  <cp:lastPrinted>2021-09-17T09:07:00Z</cp:lastPrinted>
  <dcterms:created xsi:type="dcterms:W3CDTF">2019-02-06T06:16:00Z</dcterms:created>
  <dcterms:modified xsi:type="dcterms:W3CDTF">2021-09-17T10:00:00Z</dcterms:modified>
</cp:coreProperties>
</file>